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C5" w:rsidRDefault="005862CB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PROPOZICE</w:t>
      </w:r>
    </w:p>
    <w:p w:rsidR="002B6AC8" w:rsidRDefault="002B6AC8">
      <w:pPr>
        <w:jc w:val="center"/>
        <w:rPr>
          <w:b/>
          <w:bCs/>
          <w:sz w:val="26"/>
          <w:szCs w:val="26"/>
          <w:u w:val="single"/>
        </w:rPr>
      </w:pPr>
    </w:p>
    <w:p w:rsidR="002B6AC8" w:rsidRDefault="002B6AC8" w:rsidP="002B6AC8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V</w:t>
      </w:r>
      <w:r w:rsidR="00FB67F5">
        <w:rPr>
          <w:b/>
          <w:bCs/>
          <w:sz w:val="26"/>
          <w:szCs w:val="26"/>
          <w:u w:val="single"/>
        </w:rPr>
        <w:t>ýstava</w:t>
      </w:r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shetland</w:t>
      </w:r>
      <w:proofErr w:type="spellEnd"/>
      <w:r>
        <w:rPr>
          <w:b/>
          <w:bCs/>
          <w:sz w:val="26"/>
          <w:szCs w:val="26"/>
          <w:u w:val="single"/>
        </w:rPr>
        <w:t xml:space="preserve"> pony</w:t>
      </w:r>
      <w:r w:rsidR="00FB67F5">
        <w:rPr>
          <w:b/>
          <w:bCs/>
          <w:sz w:val="26"/>
          <w:szCs w:val="26"/>
          <w:u w:val="single"/>
        </w:rPr>
        <w:t xml:space="preserve"> Zábřeh</w:t>
      </w:r>
      <w:r>
        <w:rPr>
          <w:b/>
          <w:bCs/>
          <w:sz w:val="26"/>
          <w:szCs w:val="26"/>
          <w:u w:val="single"/>
        </w:rPr>
        <w:t xml:space="preserve"> 2026</w:t>
      </w:r>
    </w:p>
    <w:p w:rsidR="005B3DC5" w:rsidRDefault="002B6AC8" w:rsidP="002B6AC8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Datum konání </w:t>
      </w:r>
      <w:proofErr w:type="gramStart"/>
      <w:r>
        <w:rPr>
          <w:b/>
          <w:bCs/>
          <w:sz w:val="26"/>
          <w:szCs w:val="26"/>
          <w:u w:val="single"/>
        </w:rPr>
        <w:t>29</w:t>
      </w:r>
      <w:r w:rsidR="005D054F">
        <w:rPr>
          <w:b/>
          <w:bCs/>
          <w:sz w:val="26"/>
          <w:szCs w:val="26"/>
          <w:u w:val="single"/>
        </w:rPr>
        <w:t>.8</w:t>
      </w:r>
      <w:r w:rsidR="00B57CF1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  <w:proofErr w:type="gramEnd"/>
      <w:r>
        <w:rPr>
          <w:b/>
          <w:bCs/>
          <w:sz w:val="26"/>
          <w:szCs w:val="26"/>
          <w:u w:val="single"/>
        </w:rPr>
        <w:t xml:space="preserve"> </w:t>
      </w:r>
    </w:p>
    <w:p w:rsidR="00152971" w:rsidRDefault="00152971" w:rsidP="001D42EB">
      <w:pPr>
        <w:rPr>
          <w:b/>
          <w:bCs/>
          <w:sz w:val="26"/>
          <w:szCs w:val="26"/>
          <w:u w:val="single"/>
        </w:rPr>
      </w:pPr>
    </w:p>
    <w:p w:rsidR="005B3DC5" w:rsidRDefault="005862CB">
      <w:r w:rsidRPr="0043720C">
        <w:rPr>
          <w:b/>
          <w:bCs/>
          <w:u w:val="single"/>
        </w:rPr>
        <w:t>Pořadatel:</w:t>
      </w:r>
      <w:r w:rsidR="00B57CF1">
        <w:tab/>
      </w:r>
      <w:r w:rsidR="00B57CF1">
        <w:tab/>
      </w:r>
      <w:r w:rsidR="00B57CF1">
        <w:tab/>
        <w:t xml:space="preserve">Stáj </w:t>
      </w:r>
      <w:proofErr w:type="gramStart"/>
      <w:r w:rsidR="00B57CF1">
        <w:t>Kyselý, z.s.</w:t>
      </w:r>
      <w:proofErr w:type="gramEnd"/>
      <w:r w:rsidR="00FB67F5">
        <w:t xml:space="preserve"> Zábřeh</w:t>
      </w:r>
    </w:p>
    <w:p w:rsidR="002C4BC5" w:rsidRDefault="005862CB">
      <w:r w:rsidRPr="0043720C">
        <w:rPr>
          <w:b/>
          <w:bCs/>
          <w:u w:val="single"/>
        </w:rPr>
        <w:t>Posuzovatel</w:t>
      </w:r>
      <w:r w:rsidR="001D6EA8">
        <w:rPr>
          <w:b/>
          <w:bCs/>
          <w:u w:val="single"/>
        </w:rPr>
        <w:t>é</w:t>
      </w:r>
      <w:r w:rsidRPr="0043720C">
        <w:rPr>
          <w:b/>
          <w:bCs/>
          <w:u w:val="single"/>
        </w:rPr>
        <w:t>:</w:t>
      </w:r>
      <w:r>
        <w:tab/>
      </w:r>
      <w:r w:rsidR="00FB67F5">
        <w:tab/>
      </w:r>
      <w:r w:rsidR="00FB67F5">
        <w:tab/>
      </w:r>
      <w:r w:rsidR="005D054F">
        <w:t xml:space="preserve"> </w:t>
      </w:r>
      <w:proofErr w:type="spellStart"/>
      <w:r w:rsidR="002C4BC5">
        <w:t>Lorraine</w:t>
      </w:r>
      <w:proofErr w:type="spellEnd"/>
      <w:r w:rsidR="002C4BC5">
        <w:t xml:space="preserve"> </w:t>
      </w:r>
      <w:proofErr w:type="spellStart"/>
      <w:r w:rsidR="002C4BC5">
        <w:t>Clynes</w:t>
      </w:r>
      <w:proofErr w:type="spellEnd"/>
      <w:r w:rsidR="002C4BC5">
        <w:t xml:space="preserve"> Thomas</w:t>
      </w:r>
    </w:p>
    <w:p w:rsidR="005B3DC5" w:rsidRDefault="005862CB">
      <w:r w:rsidRPr="0043720C">
        <w:rPr>
          <w:b/>
          <w:bCs/>
          <w:u w:val="single"/>
        </w:rPr>
        <w:t>Komentátor:</w:t>
      </w:r>
      <w:r w:rsidR="00FB67F5" w:rsidRPr="0043720C">
        <w:rPr>
          <w:b/>
          <w:bCs/>
        </w:rPr>
        <w:tab/>
      </w:r>
      <w:r w:rsidR="00FB67F5">
        <w:tab/>
      </w:r>
      <w:r w:rsidR="00FB67F5">
        <w:tab/>
      </w:r>
      <w:r w:rsidR="002C4BC5">
        <w:t>Vladimíra Kyselá</w:t>
      </w:r>
    </w:p>
    <w:p w:rsidR="0019077B" w:rsidRDefault="005862CB">
      <w:proofErr w:type="spellStart"/>
      <w:r w:rsidRPr="0043720C">
        <w:rPr>
          <w:b/>
          <w:bCs/>
          <w:u w:val="single"/>
        </w:rPr>
        <w:t>Ringsteward</w:t>
      </w:r>
      <w:proofErr w:type="spellEnd"/>
      <w:r w:rsidRPr="0043720C">
        <w:rPr>
          <w:b/>
          <w:bCs/>
          <w:u w:val="single"/>
        </w:rPr>
        <w:t>:</w:t>
      </w:r>
      <w:r w:rsidR="00FB67F5">
        <w:tab/>
      </w:r>
      <w:r w:rsidR="00FB67F5">
        <w:tab/>
      </w:r>
      <w:r w:rsidR="00FB67F5">
        <w:tab/>
      </w:r>
      <w:r w:rsidR="0019077B">
        <w:t xml:space="preserve">Jan </w:t>
      </w:r>
      <w:proofErr w:type="spellStart"/>
      <w:r w:rsidR="0019077B">
        <w:t>Velčovský</w:t>
      </w:r>
      <w:proofErr w:type="spellEnd"/>
    </w:p>
    <w:p w:rsidR="005B3DC5" w:rsidRDefault="005862CB">
      <w:r w:rsidRPr="0043720C">
        <w:rPr>
          <w:b/>
          <w:bCs/>
          <w:u w:val="single"/>
        </w:rPr>
        <w:t>Veterinář:</w:t>
      </w:r>
      <w:r w:rsidR="002B6AC8">
        <w:tab/>
      </w:r>
      <w:r w:rsidR="002B6AC8">
        <w:tab/>
      </w:r>
      <w:r w:rsidR="002B6AC8">
        <w:tab/>
        <w:t xml:space="preserve">MVDr. Procházková </w:t>
      </w:r>
    </w:p>
    <w:p w:rsidR="00B57CF1" w:rsidRDefault="005862CB">
      <w:r w:rsidRPr="0043720C">
        <w:rPr>
          <w:b/>
          <w:bCs/>
          <w:u w:val="single"/>
        </w:rPr>
        <w:t>Ředitel akce:</w:t>
      </w:r>
      <w:r w:rsidR="00FB67F5">
        <w:tab/>
      </w:r>
      <w:r w:rsidR="00FB67F5">
        <w:tab/>
      </w:r>
      <w:r w:rsidR="00FB67F5">
        <w:tab/>
      </w:r>
      <w:r w:rsidR="00B57CF1">
        <w:t>Vladimíra Kyselá</w:t>
      </w:r>
    </w:p>
    <w:p w:rsidR="00B57CF1" w:rsidRDefault="005862CB">
      <w:r w:rsidRPr="0043720C">
        <w:rPr>
          <w:b/>
          <w:bCs/>
          <w:u w:val="single"/>
        </w:rPr>
        <w:t>Areál:</w:t>
      </w:r>
      <w:r w:rsidR="00FB67F5">
        <w:t xml:space="preserve"> </w:t>
      </w:r>
      <w:r w:rsidR="00B57CF1">
        <w:t xml:space="preserve">            </w:t>
      </w:r>
      <w:r w:rsidR="00FB67F5">
        <w:tab/>
      </w:r>
      <w:r w:rsidR="00FB67F5">
        <w:tab/>
      </w:r>
      <w:r w:rsidR="00FB67F5">
        <w:tab/>
      </w:r>
      <w:r w:rsidR="00B57CF1">
        <w:t xml:space="preserve">kolbiště Stáj </w:t>
      </w:r>
      <w:proofErr w:type="gramStart"/>
      <w:r w:rsidR="00B57CF1">
        <w:t>Kyselý, z.s.</w:t>
      </w:r>
      <w:proofErr w:type="gramEnd"/>
      <w:r w:rsidR="00B57CF1">
        <w:t>, Lesnická 820/4, Zábřeh 78901</w:t>
      </w:r>
    </w:p>
    <w:p w:rsidR="005B3DC5" w:rsidRDefault="005862CB">
      <w:r w:rsidRPr="0043720C">
        <w:rPr>
          <w:b/>
          <w:bCs/>
          <w:u w:val="single"/>
        </w:rPr>
        <w:t>Veterinární přejímka:</w:t>
      </w:r>
      <w:r>
        <w:tab/>
      </w:r>
      <w:r>
        <w:tab/>
      </w:r>
      <w:r w:rsidR="0043720C">
        <w:t>7</w:t>
      </w:r>
      <w:r>
        <w:t>:</w:t>
      </w:r>
      <w:r w:rsidR="0043720C">
        <w:t>3</w:t>
      </w:r>
      <w:r>
        <w:t xml:space="preserve">0 – </w:t>
      </w:r>
      <w:r w:rsidR="00D00CB3">
        <w:t>9</w:t>
      </w:r>
      <w:r>
        <w:t>:</w:t>
      </w:r>
      <w:r w:rsidR="0043720C">
        <w:t>3</w:t>
      </w:r>
      <w:r>
        <w:t>0</w:t>
      </w:r>
    </w:p>
    <w:p w:rsidR="005B3DC5" w:rsidRDefault="005862CB">
      <w:r w:rsidRPr="0043720C">
        <w:rPr>
          <w:b/>
          <w:bCs/>
          <w:u w:val="single"/>
        </w:rPr>
        <w:t>Program:</w:t>
      </w:r>
      <w:r>
        <w:tab/>
      </w:r>
      <w:r>
        <w:tab/>
      </w:r>
      <w:r>
        <w:tab/>
        <w:t xml:space="preserve"> (časy jsou orientační, budou upraveny dle přihlášek) </w:t>
      </w:r>
    </w:p>
    <w:p w:rsidR="00FB67F5" w:rsidRDefault="00FB67F5" w:rsidP="002B6AC8">
      <w:pPr>
        <w:pStyle w:val="Odstavecseseznamem"/>
        <w:numPr>
          <w:ilvl w:val="0"/>
          <w:numId w:val="4"/>
        </w:numPr>
      </w:pPr>
      <w:r>
        <w:t xml:space="preserve"> </w:t>
      </w:r>
      <w:proofErr w:type="gramStart"/>
      <w:r w:rsidR="00D00CB3">
        <w:t>10</w:t>
      </w:r>
      <w:r>
        <w:t>:</w:t>
      </w:r>
      <w:r w:rsidR="00D00CB3">
        <w:t>0</w:t>
      </w:r>
      <w:r>
        <w:t>0  výstavní</w:t>
      </w:r>
      <w:proofErr w:type="gramEnd"/>
      <w:r>
        <w:t xml:space="preserve"> třídy na ruce</w:t>
      </w:r>
    </w:p>
    <w:p w:rsidR="005B3DC5" w:rsidRDefault="005B3DC5">
      <w:pPr>
        <w:pStyle w:val="Odstavecseseznamem"/>
      </w:pPr>
    </w:p>
    <w:p w:rsidR="005B3DC5" w:rsidRDefault="005862CB">
      <w:r w:rsidRPr="0043720C">
        <w:rPr>
          <w:b/>
          <w:bCs/>
          <w:u w:val="single"/>
        </w:rPr>
        <w:t>Startovné</w:t>
      </w:r>
      <w:r w:rsidR="00FB67F5" w:rsidRPr="0043720C">
        <w:rPr>
          <w:b/>
          <w:bCs/>
        </w:rPr>
        <w:t>:</w:t>
      </w:r>
      <w:r w:rsidR="00FB67F5">
        <w:tab/>
      </w:r>
      <w:r w:rsidR="00FB67F5">
        <w:tab/>
      </w:r>
      <w:r w:rsidR="00FB67F5">
        <w:tab/>
      </w:r>
      <w:r w:rsidR="00DC7BF8">
        <w:t>300</w:t>
      </w:r>
      <w:r w:rsidR="0043720C">
        <w:t>,- /1 x start</w:t>
      </w:r>
      <w:r w:rsidR="0043720C">
        <w:tab/>
      </w:r>
      <w:r w:rsidR="004D24A9">
        <w:tab/>
      </w:r>
      <w:r w:rsidR="00FB67F5">
        <w:tab/>
      </w:r>
      <w:r w:rsidR="00FB67F5">
        <w:tab/>
      </w:r>
      <w:r w:rsidR="00FB67F5">
        <w:tab/>
      </w:r>
      <w:r w:rsidR="00FB67F5">
        <w:tab/>
      </w:r>
    </w:p>
    <w:p w:rsidR="005B3DC5" w:rsidRDefault="005862CB">
      <w:pPr>
        <w:pStyle w:val="Odstavecseseznamem"/>
      </w:pPr>
      <w:r>
        <w:tab/>
      </w:r>
      <w:r>
        <w:tab/>
      </w:r>
      <w:r>
        <w:tab/>
      </w:r>
      <w:r>
        <w:tab/>
      </w:r>
    </w:p>
    <w:p w:rsidR="005B3DC5" w:rsidRDefault="005862CB">
      <w:pPr>
        <w:pStyle w:val="Odstavecseseznamem"/>
        <w:ind w:left="0"/>
      </w:pPr>
      <w:r w:rsidRPr="0043720C">
        <w:rPr>
          <w:b/>
          <w:bCs/>
          <w:u w:val="single"/>
        </w:rPr>
        <w:t>Přihlášky:</w:t>
      </w:r>
      <w:r>
        <w:rPr>
          <w:u w:val="single"/>
        </w:rPr>
        <w:t xml:space="preserve"> </w:t>
      </w:r>
      <w:r>
        <w:tab/>
      </w:r>
      <w:r>
        <w:tab/>
      </w:r>
      <w:r>
        <w:tab/>
      </w:r>
      <w:r w:rsidR="00B57CF1">
        <w:t>v.kysela@seznam.cz</w:t>
      </w:r>
    </w:p>
    <w:p w:rsidR="00EC55BA" w:rsidRDefault="005862CB" w:rsidP="00EC55BA">
      <w:r>
        <w:rPr>
          <w:u w:val="single"/>
        </w:rPr>
        <w:t>Číslo účtu platby</w:t>
      </w:r>
      <w:r w:rsidR="00FB67F5">
        <w:t>:</w:t>
      </w:r>
      <w:r w:rsidR="00FB67F5">
        <w:tab/>
      </w:r>
      <w:r w:rsidR="00FB67F5">
        <w:tab/>
      </w:r>
      <w:r w:rsidR="00B57CF1">
        <w:t xml:space="preserve">182420873/0600 </w:t>
      </w:r>
      <w:r w:rsidR="00172436">
        <w:t xml:space="preserve">jako </w:t>
      </w:r>
      <w:proofErr w:type="gramStart"/>
      <w:r w:rsidR="00172436">
        <w:t>v.s.</w:t>
      </w:r>
      <w:proofErr w:type="gramEnd"/>
      <w:r w:rsidR="00172436">
        <w:t xml:space="preserve"> uveďte Vaše tel.číslo</w:t>
      </w:r>
    </w:p>
    <w:p w:rsidR="00EC55BA" w:rsidRDefault="00EC55BA" w:rsidP="00EC55BA"/>
    <w:p w:rsidR="005B3DC5" w:rsidRDefault="00B47020">
      <w:pPr>
        <w:pStyle w:val="Odstavecseseznamem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Termín uzávěrky:  </w:t>
      </w:r>
      <w:proofErr w:type="gramStart"/>
      <w:r w:rsidR="002B6AC8">
        <w:rPr>
          <w:b/>
          <w:bCs/>
          <w:sz w:val="26"/>
          <w:szCs w:val="26"/>
        </w:rPr>
        <w:t>19</w:t>
      </w:r>
      <w:r w:rsidR="00EF0886">
        <w:rPr>
          <w:b/>
          <w:bCs/>
          <w:sz w:val="26"/>
          <w:szCs w:val="26"/>
        </w:rPr>
        <w:t>.8.202</w:t>
      </w:r>
      <w:r>
        <w:rPr>
          <w:b/>
          <w:bCs/>
          <w:sz w:val="26"/>
          <w:szCs w:val="26"/>
        </w:rPr>
        <w:t>6</w:t>
      </w:r>
      <w:proofErr w:type="gramEnd"/>
      <w:r w:rsidR="00EF0886">
        <w:rPr>
          <w:b/>
          <w:bCs/>
          <w:sz w:val="26"/>
          <w:szCs w:val="26"/>
        </w:rPr>
        <w:t xml:space="preserve"> do 18</w:t>
      </w:r>
      <w:r w:rsidR="00080DEB">
        <w:rPr>
          <w:b/>
          <w:bCs/>
          <w:sz w:val="26"/>
          <w:szCs w:val="26"/>
        </w:rPr>
        <w:t>:</w:t>
      </w:r>
      <w:r w:rsidR="00EF0886">
        <w:rPr>
          <w:b/>
          <w:bCs/>
          <w:sz w:val="26"/>
          <w:szCs w:val="26"/>
        </w:rPr>
        <w:t>00</w:t>
      </w:r>
      <w:r w:rsidR="005862CB">
        <w:rPr>
          <w:b/>
          <w:bCs/>
          <w:sz w:val="26"/>
          <w:szCs w:val="26"/>
        </w:rPr>
        <w:t xml:space="preserve"> (po uzávěrce bude přihláška přijata s navýšením startovného o 100,-Kč za start)</w:t>
      </w:r>
    </w:p>
    <w:p w:rsidR="005B3DC5" w:rsidRDefault="005B3DC5">
      <w:pPr>
        <w:pStyle w:val="Odstavecseseznamem"/>
      </w:pPr>
    </w:p>
    <w:p w:rsidR="005B3DC5" w:rsidRDefault="005B3DC5">
      <w:pPr>
        <w:pStyle w:val="Odstavecseseznamem"/>
      </w:pPr>
    </w:p>
    <w:p w:rsidR="005B3DC5" w:rsidRDefault="005B3DC5">
      <w:pPr>
        <w:pStyle w:val="Odstavecseseznamem"/>
      </w:pPr>
    </w:p>
    <w:p w:rsidR="00E71D4F" w:rsidRDefault="00E71D4F">
      <w:pPr>
        <w:pStyle w:val="Odstavecseseznamem"/>
      </w:pPr>
    </w:p>
    <w:p w:rsidR="002B6AC8" w:rsidRDefault="002B6AC8">
      <w:pPr>
        <w:pStyle w:val="Odstavecseseznamem"/>
      </w:pPr>
    </w:p>
    <w:p w:rsidR="002B6AC8" w:rsidRDefault="002B6AC8">
      <w:pPr>
        <w:pStyle w:val="Odstavecseseznamem"/>
      </w:pPr>
    </w:p>
    <w:p w:rsidR="002B6AC8" w:rsidRDefault="002B6AC8">
      <w:pPr>
        <w:pStyle w:val="Odstavecseseznamem"/>
      </w:pPr>
    </w:p>
    <w:p w:rsidR="00E71D4F" w:rsidRDefault="00E71D4F">
      <w:pPr>
        <w:pStyle w:val="Odstavecseseznamem"/>
      </w:pPr>
    </w:p>
    <w:p w:rsidR="00E71D4F" w:rsidRDefault="00E71D4F">
      <w:pPr>
        <w:pStyle w:val="Odstavecseseznamem"/>
      </w:pPr>
    </w:p>
    <w:p w:rsidR="00E71D4F" w:rsidRDefault="00E71D4F">
      <w:pPr>
        <w:pStyle w:val="Odstavecseseznamem"/>
      </w:pPr>
    </w:p>
    <w:p w:rsidR="00E71D4F" w:rsidRDefault="00E71D4F">
      <w:pPr>
        <w:pStyle w:val="Odstavecseseznamem"/>
      </w:pPr>
    </w:p>
    <w:p w:rsidR="00E71D4F" w:rsidRDefault="00E71D4F">
      <w:pPr>
        <w:pStyle w:val="Odstavecseseznamem"/>
      </w:pPr>
    </w:p>
    <w:p w:rsidR="00E71D4F" w:rsidRDefault="00E71D4F">
      <w:pPr>
        <w:pStyle w:val="Odstavecseseznamem"/>
      </w:pPr>
    </w:p>
    <w:p w:rsidR="00E71D4F" w:rsidRDefault="00D00CB3" w:rsidP="00E71D4F">
      <w:pPr>
        <w:jc w:val="center"/>
        <w:rPr>
          <w:b/>
          <w:bCs/>
          <w:sz w:val="28"/>
          <w:szCs w:val="28"/>
          <w:u w:val="single"/>
        </w:rPr>
      </w:pPr>
      <w:r w:rsidRPr="00D7798B">
        <w:rPr>
          <w:b/>
          <w:bCs/>
          <w:sz w:val="28"/>
          <w:szCs w:val="28"/>
          <w:u w:val="single"/>
        </w:rPr>
        <w:lastRenderedPageBreak/>
        <w:t>Výst</w:t>
      </w:r>
      <w:r w:rsidR="00B47020">
        <w:rPr>
          <w:b/>
          <w:bCs/>
          <w:sz w:val="28"/>
          <w:szCs w:val="28"/>
          <w:u w:val="single"/>
        </w:rPr>
        <w:t xml:space="preserve">avní kategorie na </w:t>
      </w:r>
      <w:proofErr w:type="gramStart"/>
      <w:r w:rsidR="00B47020">
        <w:rPr>
          <w:b/>
          <w:bCs/>
          <w:sz w:val="28"/>
          <w:szCs w:val="28"/>
          <w:u w:val="single"/>
        </w:rPr>
        <w:t xml:space="preserve">ruce </w:t>
      </w:r>
      <w:r w:rsidR="00E71D4F">
        <w:rPr>
          <w:b/>
          <w:bCs/>
          <w:sz w:val="28"/>
          <w:szCs w:val="28"/>
          <w:u w:val="single"/>
        </w:rPr>
        <w:t>:</w:t>
      </w:r>
      <w:proofErr w:type="gramEnd"/>
    </w:p>
    <w:p w:rsidR="00B47020" w:rsidRPr="00D7798B" w:rsidRDefault="00B47020" w:rsidP="00E71D4F">
      <w:pPr>
        <w:jc w:val="center"/>
        <w:rPr>
          <w:b/>
          <w:bCs/>
          <w:sz w:val="28"/>
          <w:szCs w:val="28"/>
          <w:u w:val="single"/>
        </w:rPr>
      </w:pPr>
    </w:p>
    <w:p w:rsidR="00D00CB3" w:rsidRDefault="00D00CB3" w:rsidP="00D00CB3">
      <w:pPr>
        <w:numPr>
          <w:ilvl w:val="0"/>
          <w:numId w:val="1"/>
        </w:numPr>
      </w:pPr>
      <w:r>
        <w:t xml:space="preserve">SHP1 </w:t>
      </w:r>
      <w:r>
        <w:tab/>
        <w:t>Shetland mini</w:t>
      </w:r>
    </w:p>
    <w:p w:rsidR="00D00CB3" w:rsidRDefault="00D00CB3" w:rsidP="00D00CB3">
      <w:pPr>
        <w:numPr>
          <w:ilvl w:val="0"/>
          <w:numId w:val="1"/>
        </w:numPr>
      </w:pPr>
      <w:r>
        <w:t>SHP2</w:t>
      </w:r>
      <w:r>
        <w:tab/>
        <w:t>Shetland standard</w:t>
      </w:r>
    </w:p>
    <w:p w:rsidR="00D00CB3" w:rsidRDefault="00D00CB3" w:rsidP="00D00CB3">
      <w:pPr>
        <w:rPr>
          <w:u w:val="single"/>
        </w:rPr>
      </w:pPr>
      <w:r>
        <w:rPr>
          <w:u w:val="single"/>
        </w:rPr>
        <w:t>Výstavní třídy jednotlivých kategorií:</w:t>
      </w:r>
    </w:p>
    <w:p w:rsidR="00D00CB3" w:rsidRDefault="00D00CB3" w:rsidP="00D00CB3">
      <w:pPr>
        <w:numPr>
          <w:ilvl w:val="0"/>
          <w:numId w:val="2"/>
        </w:numPr>
      </w:pPr>
      <w:r>
        <w:t>A</w:t>
      </w:r>
      <w:r>
        <w:tab/>
        <w:t xml:space="preserve">hříbata pod matkou </w:t>
      </w:r>
    </w:p>
    <w:p w:rsidR="00D00CB3" w:rsidRDefault="000852DE" w:rsidP="00D00CB3">
      <w:pPr>
        <w:numPr>
          <w:ilvl w:val="0"/>
          <w:numId w:val="2"/>
        </w:numPr>
      </w:pPr>
      <w:r>
        <w:t>B</w:t>
      </w:r>
      <w:r>
        <w:tab/>
        <w:t xml:space="preserve">roční pony </w:t>
      </w:r>
    </w:p>
    <w:p w:rsidR="00D00CB3" w:rsidRDefault="000852DE" w:rsidP="00D00CB3">
      <w:pPr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C</w:t>
      </w:r>
      <w:r>
        <w:rPr>
          <w:rFonts w:eastAsia="Calibri"/>
        </w:rPr>
        <w:tab/>
        <w:t xml:space="preserve">dvouletí pony </w:t>
      </w:r>
    </w:p>
    <w:p w:rsidR="00D00CB3" w:rsidRDefault="00D00CB3" w:rsidP="00D00CB3">
      <w:pPr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D</w:t>
      </w:r>
      <w:r>
        <w:rPr>
          <w:rFonts w:eastAsia="Calibri"/>
        </w:rPr>
        <w:tab/>
      </w:r>
      <w:proofErr w:type="gramStart"/>
      <w:r>
        <w:rPr>
          <w:rFonts w:eastAsia="Calibri"/>
        </w:rPr>
        <w:t>klisny 3-</w:t>
      </w:r>
      <w:proofErr w:type="spellStart"/>
      <w:r>
        <w:rPr>
          <w:rFonts w:eastAsia="Calibri"/>
        </w:rPr>
        <w:t>leté</w:t>
      </w:r>
      <w:proofErr w:type="spellEnd"/>
      <w:proofErr w:type="gramEnd"/>
    </w:p>
    <w:p w:rsidR="00D00CB3" w:rsidRDefault="00D00CB3" w:rsidP="00D00CB3">
      <w:pPr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E</w:t>
      </w:r>
      <w:r>
        <w:rPr>
          <w:rFonts w:eastAsia="Calibri"/>
        </w:rPr>
        <w:tab/>
        <w:t>klisny 4leté a starší</w:t>
      </w:r>
    </w:p>
    <w:p w:rsidR="00D00CB3" w:rsidRDefault="000852DE" w:rsidP="00D00CB3">
      <w:pPr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F</w:t>
      </w:r>
      <w:r>
        <w:rPr>
          <w:rFonts w:eastAsia="Calibri"/>
        </w:rPr>
        <w:tab/>
        <w:t>hřebci tříletí</w:t>
      </w:r>
    </w:p>
    <w:p w:rsidR="000852DE" w:rsidRPr="000852DE" w:rsidRDefault="000852DE" w:rsidP="00D00CB3">
      <w:pPr>
        <w:numPr>
          <w:ilvl w:val="0"/>
          <w:numId w:val="2"/>
        </w:numPr>
      </w:pPr>
      <w:r>
        <w:rPr>
          <w:rFonts w:eastAsia="Calibri"/>
        </w:rPr>
        <w:t>G</w:t>
      </w:r>
      <w:r>
        <w:rPr>
          <w:rFonts w:eastAsia="Calibri"/>
        </w:rPr>
        <w:tab/>
        <w:t>hřebci čtyřletí a starší</w:t>
      </w:r>
    </w:p>
    <w:p w:rsidR="00D00CB3" w:rsidRPr="00B47020" w:rsidRDefault="000852DE" w:rsidP="00D00CB3">
      <w:pPr>
        <w:numPr>
          <w:ilvl w:val="0"/>
          <w:numId w:val="2"/>
        </w:numPr>
      </w:pPr>
      <w:proofErr w:type="gramStart"/>
      <w:r>
        <w:rPr>
          <w:rFonts w:eastAsia="Calibri"/>
        </w:rPr>
        <w:t>H</w:t>
      </w:r>
      <w:r w:rsidR="00D00CB3">
        <w:rPr>
          <w:rFonts w:eastAsia="Calibri"/>
        </w:rPr>
        <w:t xml:space="preserve"> </w:t>
      </w:r>
      <w:r>
        <w:rPr>
          <w:rFonts w:eastAsia="Calibri"/>
        </w:rPr>
        <w:t xml:space="preserve">          valaši</w:t>
      </w:r>
      <w:proofErr w:type="gramEnd"/>
      <w:r>
        <w:rPr>
          <w:rFonts w:eastAsia="Calibri"/>
        </w:rPr>
        <w:t xml:space="preserve"> tříletí a starší</w:t>
      </w:r>
    </w:p>
    <w:p w:rsidR="00B47020" w:rsidRPr="00FB67F5" w:rsidRDefault="00B47020" w:rsidP="00B47020">
      <w:pPr>
        <w:ind w:left="720"/>
      </w:pPr>
    </w:p>
    <w:p w:rsidR="00D00CB3" w:rsidRDefault="00D00CB3" w:rsidP="00D00CB3">
      <w:pPr>
        <w:ind w:left="360"/>
        <w:jc w:val="center"/>
        <w:rPr>
          <w:b/>
        </w:rPr>
      </w:pPr>
      <w:r w:rsidRPr="005862CB">
        <w:rPr>
          <w:b/>
        </w:rPr>
        <w:t>Pro třídy B a C a pro třídy D a E je minimální počet 3 pony ve třídě, pokud se třída nenaplní, budou třídy sloučené.</w:t>
      </w:r>
    </w:p>
    <w:p w:rsidR="00B47020" w:rsidRPr="005862CB" w:rsidRDefault="00B47020" w:rsidP="00D00CB3">
      <w:pPr>
        <w:ind w:left="360"/>
        <w:jc w:val="center"/>
        <w:rPr>
          <w:b/>
        </w:rPr>
      </w:pPr>
    </w:p>
    <w:p w:rsidR="00D00CB3" w:rsidRPr="00461E5C" w:rsidRDefault="00D00CB3" w:rsidP="00D00CB3">
      <w:pPr>
        <w:rPr>
          <w:b/>
          <w:bCs/>
        </w:rPr>
      </w:pPr>
      <w:r w:rsidRPr="00461E5C">
        <w:rPr>
          <w:b/>
          <w:bCs/>
        </w:rPr>
        <w:t>Vypsané šampionáty:</w:t>
      </w:r>
    </w:p>
    <w:p w:rsidR="00D00CB3" w:rsidRDefault="00D00CB3" w:rsidP="00D00CB3">
      <w:pPr>
        <w:numPr>
          <w:ilvl w:val="0"/>
          <w:numId w:val="3"/>
        </w:numPr>
      </w:pPr>
      <w:r>
        <w:t xml:space="preserve">šampion a </w:t>
      </w:r>
      <w:proofErr w:type="spellStart"/>
      <w:r>
        <w:t>vícešampion</w:t>
      </w:r>
      <w:proofErr w:type="spellEnd"/>
      <w:r>
        <w:t xml:space="preserve"> kategorie </w:t>
      </w:r>
      <w:proofErr w:type="spellStart"/>
      <w:r>
        <w:t>shetland</w:t>
      </w:r>
      <w:proofErr w:type="spellEnd"/>
      <w:r>
        <w:t xml:space="preserve"> mini (postupují 1. a 2. umístění z jednotlivých tříd kat. SHP1)</w:t>
      </w:r>
    </w:p>
    <w:p w:rsidR="00D00CB3" w:rsidRDefault="00D00CB3" w:rsidP="00D00CB3">
      <w:pPr>
        <w:numPr>
          <w:ilvl w:val="0"/>
          <w:numId w:val="3"/>
        </w:numPr>
      </w:pPr>
      <w:r>
        <w:t xml:space="preserve">šampion a </w:t>
      </w:r>
      <w:proofErr w:type="spellStart"/>
      <w:r>
        <w:t>vícešampion</w:t>
      </w:r>
      <w:proofErr w:type="spellEnd"/>
      <w:r>
        <w:t xml:space="preserve"> kategorie </w:t>
      </w:r>
      <w:proofErr w:type="spellStart"/>
      <w:r>
        <w:t>shetland</w:t>
      </w:r>
      <w:proofErr w:type="spellEnd"/>
      <w:r>
        <w:t xml:space="preserve"> standart (postupují 1. a 2. umístění z jednotlivých tříd kat. SHP2)</w:t>
      </w:r>
    </w:p>
    <w:p w:rsidR="00E71D4F" w:rsidRDefault="00D00CB3" w:rsidP="001D42EB">
      <w:pPr>
        <w:numPr>
          <w:ilvl w:val="0"/>
          <w:numId w:val="3"/>
        </w:numPr>
      </w:pPr>
      <w:r>
        <w:t xml:space="preserve">Overal šampion a </w:t>
      </w:r>
      <w:proofErr w:type="spellStart"/>
      <w:r>
        <w:t>vícešampion</w:t>
      </w:r>
      <w:proofErr w:type="spellEnd"/>
      <w:r>
        <w:t xml:space="preserve">  – postupují šampioni a </w:t>
      </w:r>
      <w:proofErr w:type="spellStart"/>
      <w:r>
        <w:t>vícešampioni</w:t>
      </w:r>
      <w:proofErr w:type="spellEnd"/>
      <w:r>
        <w:t xml:space="preserve"> z jednotlivých kategorií</w:t>
      </w:r>
    </w:p>
    <w:p w:rsidR="00B65BF1" w:rsidRPr="002B6AC8" w:rsidRDefault="00B65BF1" w:rsidP="001978FB">
      <w:pPr>
        <w:rPr>
          <w:b/>
          <w:sz w:val="32"/>
          <w:szCs w:val="32"/>
        </w:rPr>
      </w:pPr>
    </w:p>
    <w:p w:rsidR="00B65BF1" w:rsidRDefault="00674CC1" w:rsidP="00B47020">
      <w:pPr>
        <w:ind w:left="360"/>
        <w:rPr>
          <w:sz w:val="36"/>
          <w:szCs w:val="32"/>
        </w:rPr>
      </w:pPr>
      <w:proofErr w:type="gramStart"/>
      <w:r>
        <w:rPr>
          <w:sz w:val="36"/>
          <w:szCs w:val="32"/>
        </w:rPr>
        <w:t>Speciální  výstavní</w:t>
      </w:r>
      <w:proofErr w:type="gramEnd"/>
      <w:r>
        <w:rPr>
          <w:sz w:val="36"/>
          <w:szCs w:val="32"/>
        </w:rPr>
        <w:t xml:space="preserve"> třídy</w:t>
      </w:r>
      <w:r w:rsidR="001978FB" w:rsidRPr="0005376F">
        <w:rPr>
          <w:sz w:val="36"/>
          <w:szCs w:val="32"/>
        </w:rPr>
        <w:t xml:space="preserve">  - dle pravidel SCHSHP</w:t>
      </w:r>
    </w:p>
    <w:p w:rsidR="0005376F" w:rsidRPr="0005376F" w:rsidRDefault="0005376F" w:rsidP="00D00CB3">
      <w:pPr>
        <w:ind w:left="360"/>
        <w:rPr>
          <w:sz w:val="36"/>
          <w:szCs w:val="32"/>
        </w:rPr>
      </w:pPr>
    </w:p>
    <w:p w:rsidR="00B65BF1" w:rsidRDefault="00B65BF1" w:rsidP="00D00CB3">
      <w:pPr>
        <w:ind w:left="360"/>
      </w:pPr>
      <w:r>
        <w:t xml:space="preserve">-Mladý </w:t>
      </w:r>
      <w:proofErr w:type="gramStart"/>
      <w:r>
        <w:t>vystavovatel    Kategorie</w:t>
      </w:r>
      <w:proofErr w:type="gramEnd"/>
      <w:r>
        <w:t xml:space="preserve"> A  - od 3 do 7 let věku dítěte</w:t>
      </w:r>
    </w:p>
    <w:p w:rsidR="00AA3F58" w:rsidRDefault="00B65BF1" w:rsidP="006965D6">
      <w:pPr>
        <w:ind w:left="360"/>
      </w:pPr>
      <w:r>
        <w:t xml:space="preserve">-Mladý vystavovatel   </w:t>
      </w:r>
      <w:proofErr w:type="spellStart"/>
      <w:r>
        <w:t>Karegorie</w:t>
      </w:r>
      <w:proofErr w:type="spellEnd"/>
      <w:r>
        <w:t xml:space="preserve"> B </w:t>
      </w:r>
      <w:r w:rsidR="00AA3F58">
        <w:t xml:space="preserve"> - od 8 do 16 let věku dítěte</w:t>
      </w:r>
    </w:p>
    <w:p w:rsidR="00AA3F58" w:rsidRDefault="00AA3F58" w:rsidP="00D00CB3">
      <w:pPr>
        <w:ind w:left="360"/>
      </w:pPr>
      <w:r>
        <w:t xml:space="preserve">-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Rein</w:t>
      </w:r>
      <w:proofErr w:type="spellEnd"/>
      <w:r>
        <w:t xml:space="preserve"> – od 3 do 9 let věku dítěte</w:t>
      </w:r>
      <w:r w:rsidR="0005376F">
        <w:t xml:space="preserve"> – úloha bude sdělena před předvedením</w:t>
      </w:r>
    </w:p>
    <w:p w:rsidR="00D00CB3" w:rsidRDefault="00E71D4F" w:rsidP="00674CC1">
      <w:pPr>
        <w:ind w:left="360"/>
      </w:pPr>
      <w:r>
        <w:t>-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Ridd</w:t>
      </w:r>
      <w:r w:rsidR="006965D6">
        <w:t>en</w:t>
      </w:r>
      <w:proofErr w:type="spellEnd"/>
      <w:r w:rsidR="006965D6">
        <w:t xml:space="preserve"> – do </w:t>
      </w:r>
      <w:proofErr w:type="gramStart"/>
      <w:r w:rsidR="006965D6">
        <w:t>12ti</w:t>
      </w:r>
      <w:proofErr w:type="gramEnd"/>
      <w:r w:rsidR="006965D6">
        <w:t xml:space="preserve"> let věku dítěte </w:t>
      </w:r>
      <w:r w:rsidR="00674CC1">
        <w:t>– úloha bude sdělena před předvedením</w:t>
      </w:r>
    </w:p>
    <w:p w:rsidR="005B3DC5" w:rsidRPr="001D42EB" w:rsidRDefault="006965D6" w:rsidP="001D42EB">
      <w:pPr>
        <w:ind w:left="360"/>
      </w:pPr>
      <w:r>
        <w:t>-</w:t>
      </w:r>
      <w:proofErr w:type="spellStart"/>
      <w:r>
        <w:t>Driving</w:t>
      </w:r>
      <w:proofErr w:type="spellEnd"/>
      <w:r>
        <w:t xml:space="preserve"> </w:t>
      </w:r>
      <w:r w:rsidR="00674CC1">
        <w:t>– úlo</w:t>
      </w:r>
      <w:r w:rsidR="001D42EB">
        <w:t xml:space="preserve">ha bude sdělena před </w:t>
      </w:r>
      <w:proofErr w:type="spellStart"/>
      <w:r w:rsidR="001D42EB">
        <w:t>předvedenm</w:t>
      </w:r>
      <w:proofErr w:type="spellEnd"/>
    </w:p>
    <w:p w:rsidR="005B3DC5" w:rsidRDefault="005862C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Přesný časový harmonogram bude upřesněn dle počtu přihlášených pony. Vystavovatelé mají povinnost hlídat časový sled jednotlivých tříd dle katalogu. </w:t>
      </w:r>
    </w:p>
    <w:p w:rsidR="00B47020" w:rsidRDefault="00B47020">
      <w:pPr>
        <w:rPr>
          <w:sz w:val="24"/>
          <w:szCs w:val="24"/>
          <w:u w:val="single"/>
        </w:rPr>
      </w:pPr>
    </w:p>
    <w:p w:rsidR="00B47020" w:rsidRDefault="00B4702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Přílohou jsou Národní pravidla SCHSHP pro speciální výstavní třídy a výstavní </w:t>
      </w:r>
      <w:proofErr w:type="gramStart"/>
      <w:r>
        <w:rPr>
          <w:sz w:val="24"/>
          <w:szCs w:val="24"/>
          <w:u w:val="single"/>
        </w:rPr>
        <w:t>řád . Prosím</w:t>
      </w:r>
      <w:proofErr w:type="gramEnd"/>
      <w:r>
        <w:rPr>
          <w:sz w:val="24"/>
          <w:szCs w:val="24"/>
          <w:u w:val="single"/>
        </w:rPr>
        <w:t xml:space="preserve"> o dodržování pravidel. </w:t>
      </w:r>
    </w:p>
    <w:p w:rsidR="00B47020" w:rsidRDefault="00B47020">
      <w:pPr>
        <w:rPr>
          <w:u w:val="single"/>
        </w:rPr>
      </w:pPr>
    </w:p>
    <w:p w:rsidR="005B3DC5" w:rsidRDefault="005862C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Veterinární podmínky </w:t>
      </w:r>
    </w:p>
    <w:p w:rsidR="005B3DC5" w:rsidRDefault="005862CB">
      <w:pPr>
        <w:rPr>
          <w:sz w:val="24"/>
          <w:szCs w:val="24"/>
        </w:rPr>
      </w:pPr>
      <w:r>
        <w:rPr>
          <w:sz w:val="24"/>
          <w:szCs w:val="24"/>
        </w:rPr>
        <w:t>Účast koní je podmíněna dobrým zdravotním stavem. Veterinární dozor je oprávněn nepřipustit koně v neodpovídajícím zdravotním stavu nebo bez předepsaných veterinárních náležitostí. Vzhledem k nákazové situaci v ČR, je povinné dostavit se k prezentaci před vyložením koní a důsledně dbát pokynů pořadatelů a veterinárního lékaře. Koně musí mít platný průkaz totožnosti, platné vakcinační schéma (chřipka) a vyšetření krve (infekční anémie) ne starší než 12 měsíců tak, jak je určeno KVS při veřejném vystoupení nebo svodu koní. Výsledek vyšetření musí být zapsán v průkazu koně (ne pouze přiložený doklad z laboratoře) a potvrzený veterinárním lékařem. Vystavovatelé jsou povinni řídit se Řádem ochrany koní při veřejném vystoupení a svodu koní. Koně nesplňující veterinární podmínky stanovené KVS, nebudou vpuštěni do areálu.</w:t>
      </w:r>
    </w:p>
    <w:p w:rsidR="00E71D4F" w:rsidRPr="001D42EB" w:rsidRDefault="00E71D4F" w:rsidP="001D42EB">
      <w:pPr>
        <w:rPr>
          <w:sz w:val="24"/>
          <w:szCs w:val="24"/>
          <w:u w:val="single"/>
        </w:rPr>
      </w:pPr>
    </w:p>
    <w:p w:rsidR="005B3DC5" w:rsidRDefault="005862CB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INFORMACE PRO VYSTAVOVATELE A ÚČASTNÍKY</w:t>
      </w:r>
    </w:p>
    <w:p w:rsidR="005B3DC5" w:rsidRDefault="005862CB">
      <w:pPr>
        <w:pStyle w:val="Odstavecseseznamem"/>
        <w:numPr>
          <w:ilvl w:val="0"/>
          <w:numId w:val="5"/>
        </w:numPr>
        <w:spacing w:after="0" w:line="100" w:lineRule="atLeast"/>
      </w:pPr>
      <w:r>
        <w:t>Každý majitel vystavovaného zvířete musí splnit povinné očkování zvířete a povinné kladné</w:t>
      </w:r>
    </w:p>
    <w:p w:rsidR="005B3DC5" w:rsidRDefault="005862CB">
      <w:pPr>
        <w:spacing w:after="0" w:line="100" w:lineRule="atLeast"/>
        <w:ind w:firstLine="708"/>
      </w:pPr>
      <w:r>
        <w:t>vyšetření na nemoci dle platných vyhlášek pro svody. Zvíře, které bude prokazatelně</w:t>
      </w:r>
    </w:p>
    <w:p w:rsidR="005B3DC5" w:rsidRDefault="005862CB">
      <w:pPr>
        <w:spacing w:after="0" w:line="100" w:lineRule="atLeast"/>
        <w:ind w:firstLine="708"/>
      </w:pPr>
      <w:r>
        <w:t>nemocné, zraněné či nebude v dobré kondici, nebude mít povolen vstup do výstavního</w:t>
      </w:r>
    </w:p>
    <w:p w:rsidR="005B3DC5" w:rsidRDefault="005862CB">
      <w:pPr>
        <w:spacing w:after="0" w:line="100" w:lineRule="atLeast"/>
        <w:ind w:firstLine="708"/>
      </w:pPr>
      <w:r>
        <w:t>kruhu.</w:t>
      </w:r>
    </w:p>
    <w:p w:rsidR="005B3DC5" w:rsidRDefault="005862CB">
      <w:pPr>
        <w:pStyle w:val="Odstavecseseznamem"/>
        <w:numPr>
          <w:ilvl w:val="0"/>
          <w:numId w:val="5"/>
        </w:numPr>
        <w:spacing w:after="0" w:line="100" w:lineRule="atLeast"/>
      </w:pPr>
      <w:r>
        <w:t>Pořadatel nezodpovídá za škody, úrazy či ztráty.</w:t>
      </w:r>
    </w:p>
    <w:p w:rsidR="005B3DC5" w:rsidRDefault="005862CB">
      <w:pPr>
        <w:pStyle w:val="Odstavecseseznamem"/>
        <w:numPr>
          <w:ilvl w:val="0"/>
          <w:numId w:val="5"/>
        </w:numPr>
        <w:spacing w:after="0" w:line="100" w:lineRule="atLeast"/>
      </w:pPr>
      <w:r>
        <w:t>Každý účastník si hlídá průběh výstavy a před vlastní účastí bude připraven před výstavním</w:t>
      </w:r>
    </w:p>
    <w:p w:rsidR="005B3DC5" w:rsidRDefault="005862CB">
      <w:pPr>
        <w:spacing w:after="0" w:line="100" w:lineRule="atLeast"/>
        <w:ind w:left="360"/>
      </w:pPr>
      <w:r>
        <w:t xml:space="preserve">        kruhem. V případě zpoždění o jeho vpuštění rozhoduje posuzovatel.</w:t>
      </w:r>
    </w:p>
    <w:p w:rsidR="005B3DC5" w:rsidRDefault="005862CB">
      <w:pPr>
        <w:pStyle w:val="Odstavecseseznamem"/>
        <w:numPr>
          <w:ilvl w:val="0"/>
          <w:numId w:val="5"/>
        </w:numPr>
        <w:spacing w:after="0" w:line="100" w:lineRule="atLeast"/>
      </w:pPr>
      <w:r>
        <w:t>Při nepřítomnosti na akci se startovné nevrací.</w:t>
      </w:r>
    </w:p>
    <w:p w:rsidR="005B3DC5" w:rsidRDefault="005862CB" w:rsidP="00B47020">
      <w:pPr>
        <w:pStyle w:val="Odstavecseseznamem"/>
        <w:numPr>
          <w:ilvl w:val="0"/>
          <w:numId w:val="5"/>
        </w:numPr>
        <w:spacing w:after="0" w:line="100" w:lineRule="atLeast"/>
      </w:pPr>
      <w:r>
        <w:t>Pravidla p</w:t>
      </w:r>
      <w:r w:rsidR="00B47020">
        <w:t xml:space="preserve">ro vystavování  se </w:t>
      </w:r>
      <w:r>
        <w:t>říd</w:t>
      </w:r>
      <w:r w:rsidR="00B47020">
        <w:t xml:space="preserve">í pravidly SCHSHP. </w:t>
      </w:r>
    </w:p>
    <w:p w:rsidR="005B3DC5" w:rsidRDefault="005862CB">
      <w:pPr>
        <w:pStyle w:val="Odstavecseseznamem"/>
        <w:numPr>
          <w:ilvl w:val="0"/>
          <w:numId w:val="5"/>
        </w:numPr>
        <w:spacing w:after="0" w:line="100" w:lineRule="atLeast"/>
      </w:pPr>
      <w:r>
        <w:t>Odesláním přihlášky majitel vystavovaného zvířete souhlasí s propozicemi a výše uvedenými</w:t>
      </w:r>
    </w:p>
    <w:p w:rsidR="005B3DC5" w:rsidRDefault="005862CB">
      <w:pPr>
        <w:spacing w:after="0" w:line="100" w:lineRule="atLeast"/>
        <w:ind w:left="360" w:firstLine="348"/>
      </w:pPr>
      <w:r>
        <w:t>body.</w:t>
      </w:r>
    </w:p>
    <w:p w:rsidR="005B3DC5" w:rsidRDefault="005862CB">
      <w:pPr>
        <w:pStyle w:val="Odstavecseseznamem"/>
        <w:numPr>
          <w:ilvl w:val="0"/>
          <w:numId w:val="5"/>
        </w:numPr>
        <w:spacing w:after="0" w:line="100" w:lineRule="atLeast"/>
      </w:pPr>
      <w:r>
        <w:t>Pořadatel si vyhrazuje právo na úpravu programu dle počtu přihlášených koní.</w:t>
      </w:r>
    </w:p>
    <w:p w:rsidR="005B3DC5" w:rsidRDefault="005862CB">
      <w:pPr>
        <w:pStyle w:val="Odstavecseseznamem"/>
        <w:numPr>
          <w:ilvl w:val="0"/>
          <w:numId w:val="5"/>
        </w:numPr>
        <w:spacing w:after="0" w:line="100" w:lineRule="atLeast"/>
      </w:pPr>
      <w:r>
        <w:t>V případě zrušení akce z důvodu vyšší moci (silná nepřízeň počasí, nařízení zrušení Státní</w:t>
      </w:r>
    </w:p>
    <w:p w:rsidR="005B3DC5" w:rsidRDefault="005862CB">
      <w:pPr>
        <w:pStyle w:val="Odstavecseseznamem"/>
        <w:spacing w:after="0" w:line="100" w:lineRule="atLeast"/>
      </w:pPr>
      <w:r>
        <w:t>veterinární správou apod.) má organizátor právo použít startovné na náklady za akci</w:t>
      </w:r>
      <w:r w:rsidR="00080DEB">
        <w:t xml:space="preserve">, případně vrací 75% ze </w:t>
      </w:r>
      <w:proofErr w:type="gramStart"/>
      <w:r w:rsidR="00080DEB">
        <w:t>startovného pokud</w:t>
      </w:r>
      <w:proofErr w:type="gramEnd"/>
      <w:r w:rsidR="00080DEB">
        <w:t xml:space="preserve"> zrušení bude vyhlášeno min 10 dní předem. </w:t>
      </w:r>
    </w:p>
    <w:p w:rsidR="005B3DC5" w:rsidRDefault="005B3DC5">
      <w:pPr>
        <w:spacing w:after="0" w:line="100" w:lineRule="atLeast"/>
      </w:pPr>
    </w:p>
    <w:p w:rsidR="005B3DC5" w:rsidRDefault="005862CB">
      <w:pPr>
        <w:spacing w:after="0" w:line="100" w:lineRule="atLeast"/>
      </w:pPr>
      <w:r>
        <w:t>Podáním přihlášky vyjadřujete souhlas se zpracováním údajů a fotografií Vás a dětí v níže uvedeném rozsahu.</w:t>
      </w:r>
    </w:p>
    <w:p w:rsidR="005B3DC5" w:rsidRDefault="005862CB">
      <w:pPr>
        <w:spacing w:after="0" w:line="100" w:lineRule="atLeast"/>
      </w:pPr>
      <w:r>
        <w:t xml:space="preserve">v souvislosti s nabytím účinnosti nařízení Evropského parlamentu a Rady EU č. 2016/679 ze dne 27. dubna 2016 o ochraně fyzických osob v souvislosti se zpracováním osobních údajů a o volném pohybu těchto údajů (dále jen „GDPR“) si Vás pořadatel dovoluje informovat o zpracování osobních údajů Vás a Vašich dětí v rámci výše uvedené akce. </w:t>
      </w:r>
    </w:p>
    <w:p w:rsidR="005B3DC5" w:rsidRDefault="005862CB">
      <w:pPr>
        <w:spacing w:after="0" w:line="100" w:lineRule="atLeast"/>
      </w:pPr>
      <w:r>
        <w:t xml:space="preserve">Pořadatel zpracovává osobní údaje Vás a dětí v souladu s právními předpisy České republiky a Evropské unie a dbá na maximální ochranu těchto osobních údajů a dodržování svých povinností podle GDPR. </w:t>
      </w:r>
    </w:p>
    <w:p w:rsidR="005B3DC5" w:rsidRDefault="005862CB">
      <w:pPr>
        <w:spacing w:after="0" w:line="100" w:lineRule="atLeast"/>
      </w:pPr>
      <w:r>
        <w:lastRenderedPageBreak/>
        <w:t xml:space="preserve">V rámci výše zmíněné akce jsou za účelem tvorby katalogu, publikace výsledků, propagace akce a činnosti pořadatele zpracovávány následující údaje: </w:t>
      </w:r>
    </w:p>
    <w:p w:rsidR="005B3DC5" w:rsidRDefault="005862CB">
      <w:pPr>
        <w:spacing w:after="0" w:line="100" w:lineRule="atLeast"/>
      </w:pPr>
      <w:r>
        <w:t>·         jméno a příjmení kontaktní osoby</w:t>
      </w:r>
    </w:p>
    <w:p w:rsidR="005B3DC5" w:rsidRDefault="005862CB">
      <w:pPr>
        <w:spacing w:after="0" w:line="100" w:lineRule="atLeast"/>
      </w:pPr>
      <w:r>
        <w:t>·         jméno, příjmení a rok narození účastníka</w:t>
      </w:r>
    </w:p>
    <w:p w:rsidR="005B3DC5" w:rsidRDefault="005862CB">
      <w:pPr>
        <w:spacing w:after="0" w:line="100" w:lineRule="atLeast"/>
      </w:pPr>
      <w:r>
        <w:t xml:space="preserve">Pořadatelé zpracovávají rovněž fotografie a videa účastníků akce. Fotografie a videa budou umístěny na internetových stránkách, případně použity za účelem propagace výše zmíněné akce. Účelem tohoto zpracování je propagace činnosti pořadatele. </w:t>
      </w:r>
    </w:p>
    <w:p w:rsidR="005B3DC5" w:rsidRDefault="005862CB">
      <w:pPr>
        <w:spacing w:after="0" w:line="100" w:lineRule="atLeast"/>
      </w:pPr>
      <w:r>
        <w:t xml:space="preserve">Osobní údaje budou uchovávány po dobu nezbytně nutnou. </w:t>
      </w:r>
    </w:p>
    <w:p w:rsidR="005B3DC5" w:rsidRDefault="005862CB">
      <w:pPr>
        <w:spacing w:after="0" w:line="100" w:lineRule="atLeast"/>
      </w:pPr>
      <w:r>
        <w:t xml:space="preserve">Účastník nebo jeho zákonný zástupce má možnost kdykoliv písemně požádat o vyškrtnutí z tohoto zpracování, a to na e-mailu:  </w:t>
      </w:r>
      <w:r w:rsidR="0043720C">
        <w:t>v.kysela@seznam.cz</w:t>
      </w:r>
    </w:p>
    <w:p w:rsidR="005B3DC5" w:rsidRDefault="005B3DC5">
      <w:pPr>
        <w:spacing w:after="0" w:line="100" w:lineRule="atLeast"/>
      </w:pPr>
    </w:p>
    <w:p w:rsidR="005B3DC5" w:rsidRDefault="005B3DC5">
      <w:pPr>
        <w:spacing w:after="0" w:line="100" w:lineRule="atLeast"/>
        <w:ind w:firstLine="708"/>
      </w:pPr>
    </w:p>
    <w:p w:rsidR="005B3DC5" w:rsidRDefault="005B3DC5">
      <w:pPr>
        <w:spacing w:after="0" w:line="100" w:lineRule="atLeast"/>
        <w:ind w:firstLine="708"/>
      </w:pPr>
    </w:p>
    <w:p w:rsidR="005B3DC5" w:rsidRDefault="00FB67F5">
      <w:pPr>
        <w:spacing w:after="0" w:line="100" w:lineRule="atLeast"/>
        <w:ind w:firstLine="708"/>
      </w:pPr>
      <w:r>
        <w:t xml:space="preserve">Kontakt: </w:t>
      </w:r>
      <w:r w:rsidR="00B57CF1">
        <w:t xml:space="preserve">Vladimíra Kyselá  </w:t>
      </w:r>
      <w:proofErr w:type="gramStart"/>
      <w:r w:rsidR="00B57CF1">
        <w:t>tel.777121540</w:t>
      </w:r>
      <w:proofErr w:type="gramEnd"/>
    </w:p>
    <w:p w:rsidR="00620153" w:rsidRDefault="00620153"/>
    <w:p w:rsidR="00620153" w:rsidRDefault="00620153"/>
    <w:p w:rsidR="00620153" w:rsidRDefault="00620153" w:rsidP="00620153">
      <w:pPr>
        <w:pStyle w:val="Nadpis1"/>
        <w:numPr>
          <w:ilvl w:val="0"/>
          <w:numId w:val="9"/>
        </w:numPr>
        <w:spacing w:before="0"/>
        <w:jc w:val="center"/>
      </w:pPr>
      <w:r>
        <w:rPr>
          <w:sz w:val="32"/>
          <w:szCs w:val="24"/>
        </w:rPr>
        <w:t>VÝSTAVNÍ ŘÁD PLEMENE SHETLANDSKÝ PONY</w:t>
      </w:r>
    </w:p>
    <w:p w:rsidR="00620153" w:rsidRDefault="00620153" w:rsidP="00620153">
      <w:pPr>
        <w:ind w:left="-426"/>
        <w:jc w:val="both"/>
      </w:pPr>
      <w:r>
        <w:rPr>
          <w:color w:val="000000"/>
        </w:rPr>
        <w:t>Výstavní řád shrnuje všeobecné i specifické podmínky pro předvádění plemene Shetland pony. Je platným předpisem pro předvádění koní plemene SHP na výstavách a jiných chovatelských akcích (</w:t>
      </w:r>
      <w:proofErr w:type="spellStart"/>
      <w:r>
        <w:rPr>
          <w:color w:val="000000"/>
        </w:rPr>
        <w:t>licentacích</w:t>
      </w:r>
      <w:proofErr w:type="spellEnd"/>
      <w:r>
        <w:rPr>
          <w:color w:val="000000"/>
        </w:rPr>
        <w:t>, svodech atd.) pořádaných Svazem chovatelů shetlandských pony (dále jen SCHSHP) a jím pověřených subjektů. Je závazný pro SCHSHP a pořadatelské subjekty, které žádají o podporu SCHSHP. Platí pro všechny typy SHP. Je doporučením pro všechny subjekty pořádající akce pro SHP.</w:t>
      </w:r>
      <w:r>
        <w:t xml:space="preserve"> </w:t>
      </w:r>
    </w:p>
    <w:p w:rsidR="00620153" w:rsidRDefault="00620153" w:rsidP="00620153">
      <w:r>
        <w:t> </w:t>
      </w:r>
    </w:p>
    <w:p w:rsidR="00620153" w:rsidRDefault="00620153" w:rsidP="00620153">
      <w:pPr>
        <w:ind w:hanging="360"/>
      </w:pPr>
      <w:r>
        <w:rPr>
          <w:rStyle w:val="Siln"/>
        </w:rPr>
        <w:t>1.      VÝSTAVNÍ KATEGORIE</w:t>
      </w:r>
    </w:p>
    <w:p w:rsidR="00620153" w:rsidRDefault="00620153" w:rsidP="00620153">
      <w:r>
        <w:t>Standardní typ – kategorie zahrnuje koně s KVH do 107 cm</w:t>
      </w:r>
    </w:p>
    <w:p w:rsidR="00620153" w:rsidRDefault="00620153" w:rsidP="00620153">
      <w:pPr>
        <w:ind w:hanging="360"/>
        <w:jc w:val="both"/>
      </w:pPr>
      <w:r>
        <w:t xml:space="preserve">      Mini typ – kategorie zahrnuje koně s KVH do </w:t>
      </w:r>
      <w:r>
        <w:rPr>
          <w:color w:val="000000"/>
        </w:rPr>
        <w:t>87 cm</w:t>
      </w:r>
    </w:p>
    <w:p w:rsidR="00620153" w:rsidRDefault="00620153" w:rsidP="00620153">
      <w:pPr>
        <w:ind w:hanging="360"/>
        <w:jc w:val="both"/>
      </w:pPr>
    </w:p>
    <w:p w:rsidR="00620153" w:rsidRDefault="00620153" w:rsidP="00620153">
      <w:pPr>
        <w:ind w:hanging="360"/>
        <w:jc w:val="both"/>
      </w:pPr>
      <w:r>
        <w:t xml:space="preserve">Do kategorie je pony zařazen na základě údajů vedených v přihlášce. V případě pochybností o správnosti zařazení do kategorie, může kdokoli podat protest a to nejpozději do zahájení vyhodnocování dané výstavní třídy. Pro tyto případy musí být na akcích řídících se tímto řádem, osoba oprávněná k měření KVH pro SHP. </w:t>
      </w:r>
    </w:p>
    <w:p w:rsidR="00620153" w:rsidRDefault="00620153" w:rsidP="00620153">
      <w:pPr>
        <w:ind w:hanging="360"/>
        <w:jc w:val="both"/>
      </w:pPr>
    </w:p>
    <w:p w:rsidR="00620153" w:rsidRDefault="00620153" w:rsidP="00620153">
      <w:pPr>
        <w:ind w:left="-340"/>
      </w:pPr>
      <w:bookmarkStart w:id="0" w:name="_Hlk507573922_kopie_1"/>
      <w:r>
        <w:rPr>
          <w:rStyle w:val="Siln"/>
        </w:rPr>
        <w:t xml:space="preserve">2.      </w:t>
      </w:r>
      <w:bookmarkEnd w:id="0"/>
      <w:r>
        <w:rPr>
          <w:rStyle w:val="Siln"/>
        </w:rPr>
        <w:t>PODMÍNKY ÚČASTI</w:t>
      </w:r>
    </w:p>
    <w:p w:rsidR="00620153" w:rsidRDefault="00620153" w:rsidP="00620153">
      <w:pPr>
        <w:numPr>
          <w:ilvl w:val="0"/>
          <w:numId w:val="10"/>
        </w:numPr>
        <w:spacing w:after="0" w:line="240" w:lineRule="auto"/>
      </w:pPr>
      <w:r>
        <w:t xml:space="preserve">V obou kategoriích lze vystavovat pouze SHP s prokazatelným původem nebo pony </w:t>
      </w:r>
      <w:proofErr w:type="spellStart"/>
      <w:r>
        <w:t>zapsáné</w:t>
      </w:r>
      <w:proofErr w:type="spellEnd"/>
      <w:r>
        <w:t xml:space="preserve"> do české PK SHP. Všichni pony musí být registrovaní v UEK ČR (kromě zahraničních účastníků). </w:t>
      </w:r>
    </w:p>
    <w:p w:rsidR="00620153" w:rsidRDefault="00620153" w:rsidP="00620153">
      <w:pPr>
        <w:numPr>
          <w:ilvl w:val="0"/>
          <w:numId w:val="11"/>
        </w:numPr>
        <w:spacing w:after="0" w:line="240" w:lineRule="auto"/>
      </w:pPr>
      <w:r>
        <w:rPr>
          <w:color w:val="000000"/>
        </w:rPr>
        <w:t xml:space="preserve">Pony musejí být na výstavu či jinou akci přihlášeni v řádném termínu dle propozic akce a musí být za ně uhrazen výstavní poplatek. </w:t>
      </w:r>
    </w:p>
    <w:p w:rsidR="00620153" w:rsidRDefault="00620153" w:rsidP="00620153">
      <w:pPr>
        <w:numPr>
          <w:ilvl w:val="0"/>
          <w:numId w:val="11"/>
        </w:numPr>
        <w:spacing w:after="0" w:line="240" w:lineRule="auto"/>
      </w:pPr>
      <w:r>
        <w:rPr>
          <w:color w:val="000000"/>
        </w:rPr>
        <w:t xml:space="preserve">Z důvodu, že posuzovatel nesmí být zároveň předvádějícím, chovatelem nebo majitelem předváděného ponyho, není možné přihlásit na výstavu ponyho odchovaného posuzovatelem.  Posuzovatele a </w:t>
      </w:r>
      <w:proofErr w:type="spellStart"/>
      <w:r>
        <w:rPr>
          <w:color w:val="000000"/>
        </w:rPr>
        <w:t>ringstewarda</w:t>
      </w:r>
      <w:proofErr w:type="spellEnd"/>
      <w:r>
        <w:rPr>
          <w:color w:val="000000"/>
        </w:rPr>
        <w:t xml:space="preserve"> je pořadatel oznámit v propozicích akce a o případné změně neprodleně informovat prostřednictvím webových stránek svazu. </w:t>
      </w:r>
    </w:p>
    <w:p w:rsidR="00620153" w:rsidRDefault="00620153" w:rsidP="001D42EB">
      <w:pPr>
        <w:numPr>
          <w:ilvl w:val="0"/>
          <w:numId w:val="11"/>
        </w:numPr>
        <w:spacing w:after="0" w:line="240" w:lineRule="auto"/>
      </w:pPr>
      <w:r>
        <w:rPr>
          <w:color w:val="000000"/>
        </w:rPr>
        <w:t>Výstavy se nemohou zúčastnit hříbata mladší 21 dní.</w:t>
      </w:r>
    </w:p>
    <w:p w:rsidR="00620153" w:rsidRDefault="00620153" w:rsidP="00620153">
      <w:pPr>
        <w:ind w:hanging="360"/>
      </w:pPr>
      <w:r>
        <w:rPr>
          <w:rStyle w:val="Siln"/>
        </w:rPr>
        <w:lastRenderedPageBreak/>
        <w:t>3</w:t>
      </w:r>
      <w:bookmarkStart w:id="1" w:name="_Hlk507573922"/>
      <w:r>
        <w:rPr>
          <w:rStyle w:val="Siln"/>
        </w:rPr>
        <w:t>.      VÝSTAVNÍ TŘÍDY</w:t>
      </w:r>
      <w:bookmarkEnd w:id="1"/>
    </w:p>
    <w:p w:rsidR="00620153" w:rsidRDefault="00620153" w:rsidP="00620153">
      <w:pPr>
        <w:numPr>
          <w:ilvl w:val="0"/>
          <w:numId w:val="12"/>
        </w:numPr>
        <w:spacing w:after="0" w:line="240" w:lineRule="auto"/>
        <w:ind w:left="0"/>
        <w:jc w:val="both"/>
      </w:pPr>
      <w:r>
        <w:t>Hříbata pod matkou</w:t>
      </w:r>
    </w:p>
    <w:p w:rsidR="00620153" w:rsidRDefault="00620153" w:rsidP="00620153">
      <w:pPr>
        <w:numPr>
          <w:ilvl w:val="0"/>
          <w:numId w:val="12"/>
        </w:numPr>
        <w:spacing w:after="0" w:line="240" w:lineRule="auto"/>
        <w:ind w:left="0"/>
      </w:pPr>
      <w:r>
        <w:t>Roční pony</w:t>
      </w:r>
    </w:p>
    <w:p w:rsidR="00620153" w:rsidRDefault="00620153" w:rsidP="00620153">
      <w:pPr>
        <w:numPr>
          <w:ilvl w:val="0"/>
          <w:numId w:val="12"/>
        </w:numPr>
        <w:spacing w:after="0" w:line="240" w:lineRule="auto"/>
        <w:ind w:left="0"/>
      </w:pPr>
      <w:r>
        <w:t>Dvouletí pony</w:t>
      </w:r>
    </w:p>
    <w:p w:rsidR="00620153" w:rsidRDefault="00620153" w:rsidP="00620153">
      <w:pPr>
        <w:numPr>
          <w:ilvl w:val="0"/>
          <w:numId w:val="12"/>
        </w:numPr>
        <w:spacing w:after="0" w:line="240" w:lineRule="auto"/>
        <w:ind w:left="0"/>
      </w:pPr>
      <w:r>
        <w:t>Klisny tříleté</w:t>
      </w:r>
    </w:p>
    <w:p w:rsidR="00620153" w:rsidRDefault="00620153" w:rsidP="00620153">
      <w:pPr>
        <w:numPr>
          <w:ilvl w:val="0"/>
          <w:numId w:val="12"/>
        </w:numPr>
        <w:spacing w:after="0" w:line="240" w:lineRule="auto"/>
        <w:ind w:left="0"/>
      </w:pPr>
      <w:r>
        <w:t>Klisny čtyřleté a starší</w:t>
      </w:r>
    </w:p>
    <w:p w:rsidR="00620153" w:rsidRDefault="00620153" w:rsidP="00620153">
      <w:pPr>
        <w:numPr>
          <w:ilvl w:val="0"/>
          <w:numId w:val="12"/>
        </w:numPr>
        <w:spacing w:after="0" w:line="240" w:lineRule="auto"/>
        <w:ind w:left="0"/>
      </w:pPr>
      <w:r>
        <w:t>Hřebci tříletí</w:t>
      </w:r>
    </w:p>
    <w:p w:rsidR="00620153" w:rsidRDefault="00620153" w:rsidP="00620153">
      <w:pPr>
        <w:numPr>
          <w:ilvl w:val="0"/>
          <w:numId w:val="12"/>
        </w:numPr>
        <w:spacing w:after="0" w:line="240" w:lineRule="auto"/>
        <w:ind w:left="0"/>
      </w:pPr>
      <w:r>
        <w:t>Hřebci čtyřletí a starší</w:t>
      </w:r>
    </w:p>
    <w:p w:rsidR="00620153" w:rsidRDefault="00620153" w:rsidP="00620153">
      <w:pPr>
        <w:numPr>
          <w:ilvl w:val="0"/>
          <w:numId w:val="12"/>
        </w:numPr>
        <w:spacing w:after="0" w:line="240" w:lineRule="auto"/>
        <w:ind w:left="0"/>
      </w:pPr>
      <w:r>
        <w:t>Valaši tříletí a starší</w:t>
      </w:r>
    </w:p>
    <w:p w:rsidR="00620153" w:rsidRDefault="00620153" w:rsidP="00620153">
      <w:pPr>
        <w:ind w:left="-360"/>
      </w:pPr>
    </w:p>
    <w:p w:rsidR="00620153" w:rsidRDefault="00620153" w:rsidP="00620153">
      <w:pPr>
        <w:ind w:left="-360"/>
      </w:pPr>
      <w:r>
        <w:t>V případě, že nebude ve třídě dostatečný počet koní (minimálně tři) lze sloučit třídy B+C, D+F.</w:t>
      </w:r>
    </w:p>
    <w:p w:rsidR="00620153" w:rsidRDefault="00620153" w:rsidP="00620153">
      <w:pPr>
        <w:ind w:left="-360"/>
      </w:pPr>
      <w:r>
        <w:t>Třída A se neslučuje s žádnou jinou třídou ani při nízkém počtu přihlášených.</w:t>
      </w:r>
    </w:p>
    <w:p w:rsidR="00620153" w:rsidRDefault="00620153" w:rsidP="00620153">
      <w:pPr>
        <w:ind w:left="-360"/>
      </w:pPr>
      <w:r>
        <w:t>Příslušnost k věkové třídě je dána ročníkem narození a platí po celý kalendářní rok.</w:t>
      </w:r>
    </w:p>
    <w:p w:rsidR="00620153" w:rsidRDefault="00620153" w:rsidP="00620153">
      <w:pPr>
        <w:ind w:left="-360"/>
      </w:pPr>
      <w:r>
        <w:t xml:space="preserve">V případě zájmu pořadatele, je možné vypsat ještě další třídy nad rámec výše uvedených. </w:t>
      </w:r>
    </w:p>
    <w:p w:rsidR="00620153" w:rsidRDefault="00620153" w:rsidP="00620153">
      <w:pPr>
        <w:ind w:left="-360"/>
      </w:pPr>
      <w:r>
        <w:t xml:space="preserve">A to např.:  </w:t>
      </w:r>
    </w:p>
    <w:p w:rsidR="00620153" w:rsidRDefault="00620153" w:rsidP="00620153">
      <w:pPr>
        <w:numPr>
          <w:ilvl w:val="0"/>
          <w:numId w:val="13"/>
        </w:numPr>
        <w:spacing w:after="0" w:line="240" w:lineRule="auto"/>
      </w:pPr>
      <w:r>
        <w:t>Rodiny (pro rodiče a nejméně dva jeho potomky)</w:t>
      </w:r>
    </w:p>
    <w:p w:rsidR="00620153" w:rsidRDefault="00620153" w:rsidP="00620153">
      <w:pPr>
        <w:numPr>
          <w:ilvl w:val="0"/>
          <w:numId w:val="13"/>
        </w:numPr>
        <w:spacing w:after="0" w:line="240" w:lineRule="auto"/>
      </w:pPr>
      <w:r>
        <w:t>Třída určená pouze koním českého chovu</w:t>
      </w:r>
    </w:p>
    <w:p w:rsidR="00620153" w:rsidRDefault="00620153" w:rsidP="00620153">
      <w:pPr>
        <w:numPr>
          <w:ilvl w:val="0"/>
          <w:numId w:val="13"/>
        </w:numPr>
        <w:spacing w:after="0" w:line="240" w:lineRule="auto"/>
      </w:pPr>
      <w:r>
        <w:t>Novic (pro koně, kteří se účastní výstavy poprvé v životě)</w:t>
      </w:r>
    </w:p>
    <w:p w:rsidR="00620153" w:rsidRDefault="00620153" w:rsidP="00620153">
      <w:pPr>
        <w:numPr>
          <w:ilvl w:val="0"/>
          <w:numId w:val="13"/>
        </w:numPr>
        <w:spacing w:after="0" w:line="240" w:lineRule="auto"/>
      </w:pPr>
      <w:r>
        <w:t>Veterán (pro koně starší 15let)</w:t>
      </w:r>
    </w:p>
    <w:p w:rsidR="00620153" w:rsidRDefault="00620153" w:rsidP="00620153">
      <w:pPr>
        <w:numPr>
          <w:ilvl w:val="0"/>
          <w:numId w:val="13"/>
        </w:numPr>
        <w:spacing w:after="0" w:line="240" w:lineRule="auto"/>
      </w:pPr>
      <w:r>
        <w:t>Chovné klisny s hříbětem</w:t>
      </w:r>
    </w:p>
    <w:p w:rsidR="00620153" w:rsidRDefault="00620153" w:rsidP="00620153">
      <w:pPr>
        <w:numPr>
          <w:ilvl w:val="0"/>
          <w:numId w:val="13"/>
        </w:numPr>
        <w:spacing w:after="0" w:line="240" w:lineRule="auto"/>
      </w:pPr>
      <w:r>
        <w:t xml:space="preserve">Třídy pro různé barevné rázy </w:t>
      </w:r>
    </w:p>
    <w:p w:rsidR="00620153" w:rsidRDefault="00620153" w:rsidP="00620153">
      <w:pPr>
        <w:numPr>
          <w:ilvl w:val="0"/>
          <w:numId w:val="13"/>
        </w:numPr>
        <w:spacing w:after="0" w:line="240" w:lineRule="auto"/>
      </w:pPr>
      <w:r>
        <w:t xml:space="preserve">atd. </w:t>
      </w:r>
    </w:p>
    <w:p w:rsidR="00620153" w:rsidRDefault="00620153" w:rsidP="00620153">
      <w:pPr>
        <w:numPr>
          <w:ilvl w:val="0"/>
          <w:numId w:val="13"/>
        </w:numPr>
        <w:spacing w:after="0" w:line="240" w:lineRule="auto"/>
      </w:pPr>
    </w:p>
    <w:p w:rsidR="00620153" w:rsidRDefault="00620153" w:rsidP="001D42EB">
      <w:r>
        <w:rPr>
          <w:rStyle w:val="Siln"/>
        </w:rPr>
        <w:t>4.      ŠAMPIONÁTY</w:t>
      </w:r>
    </w:p>
    <w:p w:rsidR="00620153" w:rsidRDefault="00620153" w:rsidP="001D42EB">
      <w:pPr>
        <w:ind w:hanging="360"/>
      </w:pPr>
      <w:r>
        <w:rPr>
          <w:rStyle w:val="Siln"/>
          <w:b w:val="0"/>
        </w:rPr>
        <w:t xml:space="preserve">Do šampionátů postupují koně umístění ve třídách A-H. Koně umístění ve třídách vypsaných nad rámec základních chovatelských tříd do šampionátů nepostupují. </w:t>
      </w:r>
    </w:p>
    <w:p w:rsidR="00620153" w:rsidRDefault="00620153" w:rsidP="00620153">
      <w:pPr>
        <w:ind w:hanging="360"/>
      </w:pPr>
      <w:r>
        <w:t xml:space="preserve">V dané kategorii se vyhodnotí </w:t>
      </w:r>
    </w:p>
    <w:p w:rsidR="00620153" w:rsidRDefault="00620153" w:rsidP="00620153">
      <w:pPr>
        <w:numPr>
          <w:ilvl w:val="0"/>
          <w:numId w:val="14"/>
        </w:numPr>
        <w:spacing w:after="0" w:line="240" w:lineRule="auto"/>
      </w:pPr>
      <w:r>
        <w:t>Junior šampionát (pro koně do 3let včetně) – postupují první dva umístění ve třídách (A, B, C, D, F)</w:t>
      </w:r>
    </w:p>
    <w:p w:rsidR="00620153" w:rsidRDefault="00620153" w:rsidP="00620153">
      <w:pPr>
        <w:numPr>
          <w:ilvl w:val="0"/>
          <w:numId w:val="14"/>
        </w:numPr>
        <w:spacing w:after="0" w:line="240" w:lineRule="auto"/>
      </w:pPr>
      <w:r>
        <w:t>Senior šampionát (pro koně 4leté a starší) – postupují první dva umístění ve třídách (E, G, H)</w:t>
      </w:r>
    </w:p>
    <w:p w:rsidR="00620153" w:rsidRDefault="00620153" w:rsidP="00620153">
      <w:pPr>
        <w:numPr>
          <w:ilvl w:val="0"/>
          <w:numId w:val="14"/>
        </w:numPr>
        <w:spacing w:after="0" w:line="240" w:lineRule="auto"/>
      </w:pPr>
      <w:r>
        <w:t xml:space="preserve">Šampionát kategorie – postupují junior i senior šampion a </w:t>
      </w:r>
      <w:proofErr w:type="spellStart"/>
      <w:r>
        <w:t>vicešampion</w:t>
      </w:r>
      <w:proofErr w:type="spellEnd"/>
      <w:r>
        <w:t xml:space="preserve"> </w:t>
      </w:r>
    </w:p>
    <w:p w:rsidR="00620153" w:rsidRDefault="00620153" w:rsidP="00620153"/>
    <w:p w:rsidR="00620153" w:rsidRDefault="00620153" w:rsidP="00620153">
      <w:pPr>
        <w:ind w:left="-360"/>
      </w:pPr>
      <w:r>
        <w:t xml:space="preserve">V případě, že pony postoupí do šampionátu, je vhodné, aby se šampionátu zúčastnil. V případě, že se šampionátu nemůže z vážných důvodů zúčastnit, je nutno se omluvit </w:t>
      </w:r>
      <w:proofErr w:type="spellStart"/>
      <w:r>
        <w:t>rignstewardovi</w:t>
      </w:r>
      <w:proofErr w:type="spellEnd"/>
      <w:r>
        <w:t>.</w:t>
      </w:r>
    </w:p>
    <w:p w:rsidR="00620153" w:rsidRDefault="00620153" w:rsidP="001D42EB"/>
    <w:p w:rsidR="00620153" w:rsidRDefault="00620153" w:rsidP="001D42EB">
      <w:pPr>
        <w:ind w:hanging="360"/>
      </w:pPr>
      <w:r>
        <w:rPr>
          <w:rStyle w:val="Siln"/>
        </w:rPr>
        <w:t>5.      ÚPRAVA KONĚ</w:t>
      </w:r>
    </w:p>
    <w:p w:rsidR="00620153" w:rsidRDefault="00620153" w:rsidP="00620153">
      <w:pPr>
        <w:ind w:left="-284"/>
      </w:pPr>
      <w:r>
        <w:t>Zevnějšek koně má působit co nejpřirozenějším dojmem.</w:t>
      </w:r>
    </w:p>
    <w:p w:rsidR="00620153" w:rsidRDefault="00620153" w:rsidP="00620153">
      <w:pPr>
        <w:ind w:left="-284"/>
        <w:jc w:val="both"/>
      </w:pPr>
      <w:r>
        <w:rPr>
          <w:b/>
          <w:bCs/>
        </w:rPr>
        <w:t>Vystavovaný kůň musí:</w:t>
      </w:r>
    </w:p>
    <w:p w:rsidR="00620153" w:rsidRDefault="00620153" w:rsidP="00620153">
      <w:pPr>
        <w:numPr>
          <w:ilvl w:val="0"/>
          <w:numId w:val="15"/>
        </w:numPr>
        <w:spacing w:after="0" w:line="240" w:lineRule="auto"/>
        <w:ind w:left="426"/>
      </w:pPr>
      <w:r>
        <w:t>být v dobré kondici a zdravotním stavu</w:t>
      </w:r>
    </w:p>
    <w:p w:rsidR="00620153" w:rsidRDefault="00620153" w:rsidP="00620153">
      <w:pPr>
        <w:numPr>
          <w:ilvl w:val="0"/>
          <w:numId w:val="15"/>
        </w:numPr>
        <w:spacing w:after="0" w:line="240" w:lineRule="auto"/>
        <w:ind w:left="426"/>
      </w:pPr>
      <w:r>
        <w:t xml:space="preserve">být řádně vyčištěný  </w:t>
      </w:r>
    </w:p>
    <w:p w:rsidR="00620153" w:rsidRDefault="00620153" w:rsidP="00620153">
      <w:pPr>
        <w:numPr>
          <w:ilvl w:val="0"/>
          <w:numId w:val="15"/>
        </w:numPr>
        <w:spacing w:after="0" w:line="240" w:lineRule="auto"/>
        <w:ind w:left="426"/>
      </w:pPr>
      <w:r>
        <w:lastRenderedPageBreak/>
        <w:t>mít hřívu a ocas rozčesány bez známek nečistot</w:t>
      </w:r>
    </w:p>
    <w:p w:rsidR="00620153" w:rsidRDefault="00620153" w:rsidP="00620153">
      <w:pPr>
        <w:numPr>
          <w:ilvl w:val="0"/>
          <w:numId w:val="15"/>
        </w:numPr>
        <w:spacing w:after="0" w:line="240" w:lineRule="auto"/>
        <w:ind w:left="426"/>
      </w:pPr>
      <w:r>
        <w:t>mít čistá a upravená kopyta</w:t>
      </w:r>
    </w:p>
    <w:p w:rsidR="00620153" w:rsidRDefault="00620153" w:rsidP="00620153">
      <w:pPr>
        <w:ind w:hanging="360"/>
        <w:jc w:val="both"/>
        <w:rPr>
          <w:b/>
          <w:bCs/>
        </w:rPr>
      </w:pPr>
    </w:p>
    <w:p w:rsidR="00620153" w:rsidRDefault="00620153" w:rsidP="00620153">
      <w:pPr>
        <w:ind w:left="-284"/>
        <w:jc w:val="both"/>
      </w:pPr>
      <w:r>
        <w:rPr>
          <w:b/>
          <w:bCs/>
        </w:rPr>
        <w:t>Je zakázáno</w:t>
      </w:r>
      <w:r>
        <w:t>:</w:t>
      </w:r>
    </w:p>
    <w:p w:rsidR="00620153" w:rsidRDefault="00620153" w:rsidP="00620153">
      <w:pPr>
        <w:numPr>
          <w:ilvl w:val="0"/>
          <w:numId w:val="16"/>
        </w:numPr>
        <w:spacing w:after="0" w:line="240" w:lineRule="auto"/>
        <w:jc w:val="both"/>
      </w:pPr>
      <w:r>
        <w:t>stříhat srst koně na těle nebo na jeho částech</w:t>
      </w:r>
    </w:p>
    <w:p w:rsidR="00620153" w:rsidRDefault="00620153" w:rsidP="00620153">
      <w:pPr>
        <w:numPr>
          <w:ilvl w:val="0"/>
          <w:numId w:val="16"/>
        </w:numPr>
        <w:spacing w:after="0" w:line="240" w:lineRule="auto"/>
        <w:jc w:val="both"/>
      </w:pPr>
      <w:r>
        <w:t xml:space="preserve">zaplétání hřívy a ohonu </w:t>
      </w:r>
    </w:p>
    <w:p w:rsidR="00620153" w:rsidRDefault="00620153" w:rsidP="00620153">
      <w:pPr>
        <w:numPr>
          <w:ilvl w:val="0"/>
          <w:numId w:val="16"/>
        </w:numPr>
        <w:spacing w:after="0" w:line="240" w:lineRule="auto"/>
        <w:jc w:val="both"/>
      </w:pPr>
      <w:r>
        <w:t>střihová úprava hřívy</w:t>
      </w:r>
    </w:p>
    <w:p w:rsidR="00620153" w:rsidRDefault="00620153" w:rsidP="00620153">
      <w:pPr>
        <w:numPr>
          <w:ilvl w:val="0"/>
          <w:numId w:val="16"/>
        </w:numPr>
        <w:spacing w:after="0" w:line="240" w:lineRule="auto"/>
        <w:jc w:val="both"/>
      </w:pPr>
      <w:r>
        <w:t>barvení srsti, přidávání žíní a jiné „umělé“ vylepšování zevnějšku</w:t>
      </w:r>
    </w:p>
    <w:p w:rsidR="00620153" w:rsidRDefault="00620153" w:rsidP="00620153">
      <w:r>
        <w:t> </w:t>
      </w:r>
    </w:p>
    <w:p w:rsidR="00620153" w:rsidRDefault="00620153" w:rsidP="00620153">
      <w:pPr>
        <w:ind w:hanging="360"/>
        <w:jc w:val="both"/>
      </w:pPr>
      <w:r>
        <w:rPr>
          <w:b/>
          <w:bCs/>
        </w:rPr>
        <w:t xml:space="preserve">Vystavovaný kůň může: </w:t>
      </w:r>
    </w:p>
    <w:p w:rsidR="00620153" w:rsidRDefault="00620153" w:rsidP="00620153">
      <w:pPr>
        <w:numPr>
          <w:ilvl w:val="0"/>
          <w:numId w:val="17"/>
        </w:numPr>
        <w:spacing w:after="0" w:line="240" w:lineRule="auto"/>
        <w:ind w:left="426"/>
      </w:pPr>
      <w:r>
        <w:t>mít sestříhané vousy pod čelistí (stříhat hmatové vousy je zakázáno)</w:t>
      </w:r>
    </w:p>
    <w:p w:rsidR="00620153" w:rsidRDefault="00620153" w:rsidP="00620153">
      <w:pPr>
        <w:numPr>
          <w:ilvl w:val="0"/>
          <w:numId w:val="17"/>
        </w:numPr>
        <w:spacing w:after="0" w:line="240" w:lineRule="auto"/>
        <w:ind w:left="426"/>
      </w:pPr>
      <w:r>
        <w:t>mít ustřižené přesahující chlupy přes ucho</w:t>
      </w:r>
    </w:p>
    <w:p w:rsidR="00620153" w:rsidRDefault="00620153" w:rsidP="00620153">
      <w:pPr>
        <w:numPr>
          <w:ilvl w:val="0"/>
          <w:numId w:val="17"/>
        </w:numPr>
        <w:spacing w:after="0" w:line="240" w:lineRule="auto"/>
        <w:ind w:left="426"/>
      </w:pPr>
      <w:r>
        <w:t>mít zkrácený ocas ke spěnkovému kloubu, upravený do formy přirozeného odrostu.</w:t>
      </w:r>
    </w:p>
    <w:p w:rsidR="00620153" w:rsidRDefault="00620153" w:rsidP="00620153">
      <w:pPr>
        <w:jc w:val="both"/>
      </w:pPr>
    </w:p>
    <w:p w:rsidR="00620153" w:rsidRDefault="00620153" w:rsidP="00620153">
      <w:r>
        <w:t>Kůň ve špatné kondici či ve špatném zdravotním stavu nebo kůň s nedovolenými úpravami zevnějšku bude z kruhu vyloučen</w:t>
      </w:r>
      <w:r>
        <w:rPr>
          <w:color w:val="FF0000"/>
        </w:rPr>
        <w:t>.</w:t>
      </w:r>
    </w:p>
    <w:p w:rsidR="00620153" w:rsidRDefault="00620153" w:rsidP="00620153">
      <w:r>
        <w:t> </w:t>
      </w:r>
    </w:p>
    <w:p w:rsidR="00620153" w:rsidRDefault="00620153" w:rsidP="00620153">
      <w:pPr>
        <w:ind w:hanging="360"/>
      </w:pPr>
      <w:r>
        <w:rPr>
          <w:rStyle w:val="Siln"/>
        </w:rPr>
        <w:t>6.      VÝSTROJ </w:t>
      </w:r>
    </w:p>
    <w:p w:rsidR="00620153" w:rsidRDefault="00620153" w:rsidP="00620153">
      <w:pPr>
        <w:ind w:left="644"/>
        <w:jc w:val="both"/>
      </w:pPr>
      <w:r>
        <w:rPr>
          <w:rStyle w:val="Siln"/>
        </w:rPr>
        <w:t>Kůň</w:t>
      </w:r>
    </w:p>
    <w:p w:rsidR="00620153" w:rsidRDefault="00620153" w:rsidP="00620153">
      <w:pPr>
        <w:numPr>
          <w:ilvl w:val="0"/>
          <w:numId w:val="18"/>
        </w:numPr>
        <w:spacing w:after="0" w:line="240" w:lineRule="auto"/>
        <w:jc w:val="both"/>
      </w:pPr>
      <w:r>
        <w:t>výstrojí koně se rozumí uzdečka s nánosníkem a udidlem nebo ohlávka</w:t>
      </w:r>
    </w:p>
    <w:p w:rsidR="00620153" w:rsidRDefault="00620153" w:rsidP="00620153">
      <w:pPr>
        <w:numPr>
          <w:ilvl w:val="0"/>
          <w:numId w:val="18"/>
        </w:numPr>
        <w:spacing w:after="0" w:line="240" w:lineRule="auto"/>
        <w:jc w:val="both"/>
      </w:pPr>
      <w:r>
        <w:t xml:space="preserve">ohlávka či uzdečka musí být čistá, v perfektním stavu, dobře </w:t>
      </w:r>
      <w:r>
        <w:rPr>
          <w:color w:val="000000"/>
        </w:rPr>
        <w:t>padnoucí.</w:t>
      </w:r>
      <w:r>
        <w:rPr>
          <w:color w:val="FF0000"/>
        </w:rPr>
        <w:t xml:space="preserve"> </w:t>
      </w:r>
      <w:r>
        <w:rPr>
          <w:color w:val="000000"/>
        </w:rPr>
        <w:t>Doporučuje</w:t>
      </w:r>
      <w:r>
        <w:t xml:space="preserve"> se kožená výstavní uzdečka či ohlávka. Barva je doporučena černá nebo hnědá.</w:t>
      </w:r>
    </w:p>
    <w:p w:rsidR="00620153" w:rsidRDefault="00620153" w:rsidP="00620153">
      <w:pPr>
        <w:numPr>
          <w:ilvl w:val="0"/>
          <w:numId w:val="18"/>
        </w:numPr>
        <w:spacing w:after="0" w:line="240" w:lineRule="auto"/>
        <w:jc w:val="both"/>
      </w:pPr>
      <w:r>
        <w:t xml:space="preserve">je-li použito udidlo, musí být jednoduché stihlové </w:t>
      </w:r>
    </w:p>
    <w:p w:rsidR="00620153" w:rsidRDefault="00620153" w:rsidP="00620153">
      <w:pPr>
        <w:numPr>
          <w:ilvl w:val="0"/>
          <w:numId w:val="18"/>
        </w:numPr>
        <w:spacing w:after="0" w:line="240" w:lineRule="auto"/>
        <w:jc w:val="both"/>
      </w:pPr>
      <w:r>
        <w:t xml:space="preserve">uzdečka musí být doplněna otěžemi nebo vodítkem zapnutým do nánosníku nebo rozdvojeným vodítkem či vodítkem s „brýlemi“ zapnutými do obou kroužků udidla. </w:t>
      </w:r>
    </w:p>
    <w:p w:rsidR="00620153" w:rsidRDefault="00620153" w:rsidP="00620153">
      <w:pPr>
        <w:numPr>
          <w:ilvl w:val="0"/>
          <w:numId w:val="18"/>
        </w:numPr>
        <w:spacing w:after="0" w:line="240" w:lineRule="auto"/>
        <w:jc w:val="both"/>
      </w:pPr>
      <w:r>
        <w:t>u ohlávky musí být vodítko zapnuté do prostředního (podbradního) kroužku.</w:t>
      </w:r>
    </w:p>
    <w:p w:rsidR="00620153" w:rsidRDefault="00620153" w:rsidP="00620153">
      <w:pPr>
        <w:ind w:left="-360"/>
        <w:jc w:val="both"/>
        <w:rPr>
          <w:color w:val="FF0000"/>
        </w:rPr>
      </w:pPr>
    </w:p>
    <w:p w:rsidR="00620153" w:rsidRPr="00620153" w:rsidRDefault="00620153" w:rsidP="00620153">
      <w:pPr>
        <w:ind w:left="-360"/>
        <w:jc w:val="both"/>
        <w:rPr>
          <w:color w:val="auto"/>
        </w:rPr>
      </w:pPr>
      <w:r>
        <w:t>Koně s </w:t>
      </w:r>
      <w:proofErr w:type="spellStart"/>
      <w:r>
        <w:t>nepadnoucí</w:t>
      </w:r>
      <w:proofErr w:type="spellEnd"/>
      <w:r>
        <w:t xml:space="preserve"> či nevhodnou výstrojí budou </w:t>
      </w:r>
      <w:proofErr w:type="spellStart"/>
      <w:r>
        <w:t>ringstewardem</w:t>
      </w:r>
      <w:proofErr w:type="spellEnd"/>
      <w:r>
        <w:t xml:space="preserve"> vyzváni k okamžité nápravě mimo výstavní kruh.</w:t>
      </w:r>
    </w:p>
    <w:p w:rsidR="00620153" w:rsidRDefault="00620153" w:rsidP="00620153">
      <w:pPr>
        <w:ind w:left="644"/>
        <w:jc w:val="both"/>
      </w:pPr>
      <w:r>
        <w:rPr>
          <w:rStyle w:val="Siln"/>
        </w:rPr>
        <w:t>Předvádějící</w:t>
      </w:r>
    </w:p>
    <w:p w:rsidR="00620153" w:rsidRDefault="00620153" w:rsidP="00620153">
      <w:pPr>
        <w:numPr>
          <w:ilvl w:val="0"/>
          <w:numId w:val="19"/>
        </w:numPr>
        <w:spacing w:after="0" w:line="240" w:lineRule="auto"/>
        <w:jc w:val="both"/>
      </w:pPr>
      <w:r>
        <w:t>minimální věk předvádějícího je 12 let</w:t>
      </w:r>
    </w:p>
    <w:p w:rsidR="00620153" w:rsidRDefault="00620153" w:rsidP="00620153">
      <w:pPr>
        <w:numPr>
          <w:ilvl w:val="0"/>
          <w:numId w:val="19"/>
        </w:numPr>
        <w:spacing w:after="0" w:line="240" w:lineRule="auto"/>
        <w:jc w:val="both"/>
      </w:pPr>
      <w:r>
        <w:t>doporučený je společenský nebo sportovní oděv v tlumených či přírodních barvách. Na oděvu je zakázáno použití loga s názvem hřebčína nebo stáje</w:t>
      </w:r>
    </w:p>
    <w:p w:rsidR="00620153" w:rsidRDefault="00620153" w:rsidP="00620153">
      <w:pPr>
        <w:numPr>
          <w:ilvl w:val="0"/>
          <w:numId w:val="19"/>
        </w:numPr>
        <w:spacing w:after="0" w:line="240" w:lineRule="auto"/>
        <w:jc w:val="both"/>
      </w:pPr>
      <w:r>
        <w:rPr>
          <w:color w:val="000000"/>
        </w:rPr>
        <w:t xml:space="preserve">nevhodné jsou modré </w:t>
      </w:r>
      <w:proofErr w:type="spellStart"/>
      <w:r>
        <w:rPr>
          <w:color w:val="000000"/>
        </w:rPr>
        <w:t>jeansy</w:t>
      </w:r>
      <w:proofErr w:type="spellEnd"/>
      <w:r>
        <w:rPr>
          <w:color w:val="000000"/>
        </w:rPr>
        <w:t xml:space="preserve"> a sukně nad kolena</w:t>
      </w:r>
    </w:p>
    <w:p w:rsidR="00620153" w:rsidRDefault="00620153" w:rsidP="00620153">
      <w:pPr>
        <w:numPr>
          <w:ilvl w:val="0"/>
          <w:numId w:val="19"/>
        </w:numPr>
        <w:spacing w:after="0" w:line="240" w:lineRule="auto"/>
        <w:jc w:val="both"/>
      </w:pPr>
      <w:r>
        <w:t>povinná je pevná uzavřená obuv, nevhodné jsou vysoké jezdecké boty nebo holínky</w:t>
      </w:r>
    </w:p>
    <w:p w:rsidR="00620153" w:rsidRDefault="00620153" w:rsidP="00620153">
      <w:pPr>
        <w:numPr>
          <w:ilvl w:val="0"/>
          <w:numId w:val="19"/>
        </w:numPr>
        <w:spacing w:after="0" w:line="240" w:lineRule="auto"/>
        <w:jc w:val="both"/>
      </w:pPr>
      <w:r>
        <w:t>pokrývka hlavy odpovídající stylu oblečení, není podmínkou</w:t>
      </w:r>
    </w:p>
    <w:p w:rsidR="00620153" w:rsidRDefault="00620153" w:rsidP="00620153">
      <w:pPr>
        <w:numPr>
          <w:ilvl w:val="0"/>
          <w:numId w:val="19"/>
        </w:numPr>
        <w:spacing w:after="0" w:line="240" w:lineRule="auto"/>
        <w:jc w:val="both"/>
      </w:pPr>
      <w:r>
        <w:t xml:space="preserve">povolená pomůcka – výstavní hůlka případně jezdecký bičík, maximální délka 76 cm </w:t>
      </w:r>
    </w:p>
    <w:p w:rsidR="00620153" w:rsidRDefault="00620153" w:rsidP="00620153">
      <w:pPr>
        <w:numPr>
          <w:ilvl w:val="0"/>
          <w:numId w:val="19"/>
        </w:numPr>
        <w:spacing w:after="0" w:line="240" w:lineRule="auto"/>
        <w:jc w:val="both"/>
      </w:pPr>
      <w:r>
        <w:t>předvádějící do 14 let včetně musí mít bezpečnostní přilbu</w:t>
      </w:r>
    </w:p>
    <w:p w:rsidR="00620153" w:rsidRDefault="00620153" w:rsidP="00620153">
      <w:r>
        <w:rPr>
          <w:rStyle w:val="Siln"/>
        </w:rPr>
        <w:t> </w:t>
      </w:r>
    </w:p>
    <w:p w:rsidR="00620153" w:rsidRPr="001D42EB" w:rsidRDefault="00620153" w:rsidP="00620153">
      <w:pPr>
        <w:ind w:hanging="360"/>
        <w:rPr>
          <w:b/>
        </w:rPr>
      </w:pPr>
      <w:r w:rsidRPr="001D42EB">
        <w:rPr>
          <w:rStyle w:val="Siln"/>
          <w:b w:val="0"/>
        </w:rPr>
        <w:t>7.      PŘEDVEDENÍ KONĚ</w:t>
      </w:r>
    </w:p>
    <w:p w:rsidR="00620153" w:rsidRDefault="00620153" w:rsidP="00620153">
      <w:pPr>
        <w:numPr>
          <w:ilvl w:val="0"/>
          <w:numId w:val="20"/>
        </w:numPr>
        <w:spacing w:after="0" w:line="240" w:lineRule="auto"/>
        <w:ind w:left="308" w:hanging="336"/>
        <w:jc w:val="both"/>
      </w:pPr>
      <w:r>
        <w:rPr>
          <w:color w:val="000000"/>
        </w:rPr>
        <w:lastRenderedPageBreak/>
        <w:t>koně musí být po celou dobu konání akce vedeni (volné pobíhání koní není přípustné a to ani v případě neodstavených hříbat)</w:t>
      </w:r>
    </w:p>
    <w:p w:rsidR="00620153" w:rsidRDefault="00620153" w:rsidP="00620153">
      <w:pPr>
        <w:numPr>
          <w:ilvl w:val="0"/>
          <w:numId w:val="20"/>
        </w:numPr>
        <w:spacing w:after="0" w:line="240" w:lineRule="auto"/>
        <w:ind w:left="308" w:hanging="336"/>
        <w:jc w:val="both"/>
      </w:pPr>
      <w:r>
        <w:rPr>
          <w:color w:val="000000"/>
        </w:rPr>
        <w:t>hřebci 3letí a starší musí mít uzdečku s udidlem a nánosníkem</w:t>
      </w:r>
    </w:p>
    <w:p w:rsidR="00620153" w:rsidRDefault="00620153" w:rsidP="00620153">
      <w:pPr>
        <w:numPr>
          <w:ilvl w:val="0"/>
          <w:numId w:val="20"/>
        </w:numPr>
        <w:spacing w:after="0" w:line="240" w:lineRule="auto"/>
        <w:ind w:left="308" w:hanging="336"/>
        <w:jc w:val="both"/>
      </w:pPr>
      <w:r>
        <w:t>v pohybu je kůň předváděn v kroku a klusu na pravou ruku, předvedení musí působit přirozeným a nenuceným dojmem</w:t>
      </w:r>
    </w:p>
    <w:p w:rsidR="00620153" w:rsidRDefault="00620153" w:rsidP="00620153">
      <w:pPr>
        <w:numPr>
          <w:ilvl w:val="0"/>
          <w:numId w:val="20"/>
        </w:numPr>
        <w:spacing w:after="0" w:line="240" w:lineRule="auto"/>
        <w:ind w:left="308" w:hanging="336"/>
        <w:jc w:val="both"/>
      </w:pPr>
      <w:r>
        <w:t>předvádějící drží koně pravou rukou za připnuté vodítko/otěže (volný konec a případně hůlku nebo bičík má v levé ruce)</w:t>
      </w:r>
    </w:p>
    <w:p w:rsidR="00620153" w:rsidRDefault="00620153" w:rsidP="00620153">
      <w:pPr>
        <w:numPr>
          <w:ilvl w:val="0"/>
          <w:numId w:val="20"/>
        </w:numPr>
        <w:spacing w:after="0" w:line="240" w:lineRule="auto"/>
        <w:ind w:left="308" w:hanging="336"/>
        <w:jc w:val="both"/>
      </w:pPr>
      <w:r>
        <w:t>předvedení v klidu – výstavní postoj, SHP se předvádí v postavení tzv. do čtverce (přední i zadní končetiny jsou v zákrytu) nebo v postoji, kdy jedna zadní končetina je mírně nakročena, přední jsou opět v zákrytu, aby vynikla šíře prsou (jeden z hlavních znaků plemene)   </w:t>
      </w:r>
    </w:p>
    <w:p w:rsidR="00620153" w:rsidRDefault="00620153" w:rsidP="00620153">
      <w:pPr>
        <w:numPr>
          <w:ilvl w:val="0"/>
          <w:numId w:val="20"/>
        </w:numPr>
        <w:spacing w:after="0" w:line="240" w:lineRule="auto"/>
        <w:ind w:left="308" w:hanging="336"/>
        <w:jc w:val="both"/>
      </w:pPr>
      <w:r>
        <w:t xml:space="preserve">pokleknutí vystavovatele před koněm je důvodem k okamžitému vyloučení z kruhu </w:t>
      </w:r>
    </w:p>
    <w:p w:rsidR="00620153" w:rsidRDefault="00620153" w:rsidP="00620153">
      <w:pPr>
        <w:numPr>
          <w:ilvl w:val="0"/>
          <w:numId w:val="20"/>
        </w:numPr>
        <w:spacing w:after="0" w:line="240" w:lineRule="auto"/>
        <w:ind w:left="308" w:hanging="336"/>
        <w:jc w:val="both"/>
      </w:pPr>
      <w:r>
        <w:t xml:space="preserve">pokud posuzovatel, </w:t>
      </w:r>
      <w:proofErr w:type="spellStart"/>
      <w:r>
        <w:t>ringsteward</w:t>
      </w:r>
      <w:proofErr w:type="spellEnd"/>
      <w:r>
        <w:t xml:space="preserve"> či zástupce pořadatele vyhodnotí, že výstavní hůlka nebo bičík jsou používány nadměrně nebo nevhodně, může koně vyloučit z kruhu</w:t>
      </w:r>
    </w:p>
    <w:p w:rsidR="00620153" w:rsidRDefault="00620153" w:rsidP="00620153">
      <w:pPr>
        <w:numPr>
          <w:ilvl w:val="0"/>
          <w:numId w:val="20"/>
        </w:numPr>
        <w:spacing w:after="0" w:line="240" w:lineRule="auto"/>
        <w:ind w:left="308" w:hanging="336"/>
        <w:jc w:val="both"/>
      </w:pPr>
      <w:r>
        <w:t xml:space="preserve">pokud vystavovatel koně dostatečně neovládá a kůň svým chováním ohrožuje ostatní účastníky, může ho posuzovatel, </w:t>
      </w:r>
      <w:proofErr w:type="spellStart"/>
      <w:r>
        <w:t>ringsteward</w:t>
      </w:r>
      <w:proofErr w:type="spellEnd"/>
      <w:r>
        <w:t xml:space="preserve"> či zástupce pořadatele vyloučit z kruhu.</w:t>
      </w:r>
    </w:p>
    <w:p w:rsidR="00620153" w:rsidRDefault="00620153" w:rsidP="00620153"/>
    <w:p w:rsidR="00620153" w:rsidRDefault="00620153" w:rsidP="00620153">
      <w:pPr>
        <w:ind w:hanging="360"/>
      </w:pPr>
      <w:r>
        <w:rPr>
          <w:rStyle w:val="Siln"/>
        </w:rPr>
        <w:t>8.      VYSTAVOVATEL, PŘEDVÁDĚJÍCÍ</w:t>
      </w:r>
    </w:p>
    <w:p w:rsidR="00620153" w:rsidRDefault="00620153" w:rsidP="00620153">
      <w:pPr>
        <w:numPr>
          <w:ilvl w:val="0"/>
          <w:numId w:val="21"/>
        </w:numPr>
        <w:spacing w:after="0" w:line="240" w:lineRule="auto"/>
        <w:ind w:left="336" w:hanging="336"/>
      </w:pPr>
      <w:r>
        <w:rPr>
          <w:rStyle w:val="Siln"/>
          <w:b w:val="0"/>
        </w:rPr>
        <w:t xml:space="preserve">za škody způsobené koněm je zodpovědný vystavovatel/majitel koně </w:t>
      </w:r>
    </w:p>
    <w:p w:rsidR="00620153" w:rsidRDefault="00620153" w:rsidP="00620153">
      <w:pPr>
        <w:numPr>
          <w:ilvl w:val="0"/>
          <w:numId w:val="21"/>
        </w:numPr>
        <w:spacing w:after="0" w:line="240" w:lineRule="auto"/>
        <w:ind w:left="336" w:hanging="336"/>
        <w:jc w:val="both"/>
      </w:pPr>
      <w:r>
        <w:t>vystavovatel (nebo osoba vystavovatelem pověřená k předvádění), je povinen dodržovat pravidla stanovené pořadatelem výstavy, po celou dobu konání akce</w:t>
      </w:r>
    </w:p>
    <w:p w:rsidR="00620153" w:rsidRDefault="00620153" w:rsidP="00620153">
      <w:pPr>
        <w:numPr>
          <w:ilvl w:val="0"/>
          <w:numId w:val="21"/>
        </w:numPr>
        <w:spacing w:after="0" w:line="240" w:lineRule="auto"/>
        <w:ind w:left="336" w:hanging="336"/>
        <w:jc w:val="both"/>
      </w:pPr>
      <w:r>
        <w:t xml:space="preserve">předvádějící je povinen opatřit koně přiděleným katalogovým číslem, pokud tak </w:t>
      </w:r>
      <w:proofErr w:type="gramStart"/>
      <w:r>
        <w:t>neučiní bude</w:t>
      </w:r>
      <w:proofErr w:type="gramEnd"/>
      <w:r>
        <w:t xml:space="preserve"> </w:t>
      </w:r>
      <w:proofErr w:type="spellStart"/>
      <w:r>
        <w:t>ringstewardem</w:t>
      </w:r>
      <w:proofErr w:type="spellEnd"/>
      <w:r>
        <w:t xml:space="preserve"> vyzván k okamžité nápravě mimo výstavní kruh</w:t>
      </w:r>
    </w:p>
    <w:p w:rsidR="00620153" w:rsidRDefault="00620153" w:rsidP="00620153">
      <w:pPr>
        <w:numPr>
          <w:ilvl w:val="0"/>
          <w:numId w:val="21"/>
        </w:numPr>
        <w:spacing w:after="0" w:line="240" w:lineRule="auto"/>
        <w:ind w:left="336" w:hanging="336"/>
        <w:jc w:val="both"/>
      </w:pPr>
      <w:r>
        <w:t xml:space="preserve">je povinen dostavit se do výstavního kruhu v čas a to na pokyn </w:t>
      </w:r>
      <w:proofErr w:type="spellStart"/>
      <w:r>
        <w:t>ringstewarda</w:t>
      </w:r>
      <w:proofErr w:type="spellEnd"/>
      <w:r>
        <w:t xml:space="preserve">, bez povolení </w:t>
      </w:r>
      <w:proofErr w:type="spellStart"/>
      <w:r>
        <w:t>ringstewarda</w:t>
      </w:r>
      <w:proofErr w:type="spellEnd"/>
      <w:r>
        <w:t xml:space="preserve"> je vstup do výstavního kruhu zakázán</w:t>
      </w:r>
    </w:p>
    <w:p w:rsidR="00620153" w:rsidRDefault="00620153" w:rsidP="00620153">
      <w:pPr>
        <w:numPr>
          <w:ilvl w:val="0"/>
          <w:numId w:val="21"/>
        </w:numPr>
        <w:spacing w:after="0" w:line="240" w:lineRule="auto"/>
        <w:ind w:left="336" w:hanging="336"/>
        <w:jc w:val="both"/>
      </w:pPr>
      <w:r>
        <w:t>je povinen dbát bezpečnosti vlastní i ostatních a to jak v kruhu, tak mimo něj</w:t>
      </w:r>
    </w:p>
    <w:p w:rsidR="00620153" w:rsidRDefault="00620153" w:rsidP="00620153">
      <w:pPr>
        <w:numPr>
          <w:ilvl w:val="0"/>
          <w:numId w:val="21"/>
        </w:numPr>
        <w:spacing w:after="0" w:line="240" w:lineRule="auto"/>
        <w:ind w:left="336" w:hanging="336"/>
        <w:jc w:val="both"/>
      </w:pPr>
      <w:r>
        <w:t xml:space="preserve">je povinen se přesně řídit pokyny </w:t>
      </w:r>
      <w:proofErr w:type="spellStart"/>
      <w:r>
        <w:t>ringstewarda</w:t>
      </w:r>
      <w:proofErr w:type="spellEnd"/>
      <w:r>
        <w:t xml:space="preserve"> nebo posuzovatele</w:t>
      </w:r>
    </w:p>
    <w:p w:rsidR="00620153" w:rsidRDefault="00620153" w:rsidP="00620153">
      <w:pPr>
        <w:numPr>
          <w:ilvl w:val="0"/>
          <w:numId w:val="21"/>
        </w:numPr>
        <w:spacing w:after="0" w:line="240" w:lineRule="auto"/>
        <w:ind w:left="336" w:hanging="336"/>
        <w:jc w:val="both"/>
      </w:pPr>
      <w:r>
        <w:t>za nezletilé osoby odpovídá rodič nebo jím pověřená dospělá osoba.</w:t>
      </w:r>
    </w:p>
    <w:p w:rsidR="00620153" w:rsidRDefault="00620153" w:rsidP="00620153">
      <w:pPr>
        <w:ind w:hanging="360"/>
        <w:jc w:val="both"/>
        <w:rPr>
          <w:strike/>
        </w:rPr>
      </w:pPr>
    </w:p>
    <w:p w:rsidR="00620153" w:rsidRDefault="00620153" w:rsidP="00620153">
      <w:pPr>
        <w:ind w:hanging="360"/>
      </w:pPr>
      <w:r>
        <w:rPr>
          <w:rStyle w:val="Siln"/>
        </w:rPr>
        <w:t>9.      RINGSTEWARD</w:t>
      </w:r>
    </w:p>
    <w:p w:rsidR="00620153" w:rsidRDefault="00620153" w:rsidP="00620153">
      <w:pPr>
        <w:numPr>
          <w:ilvl w:val="0"/>
          <w:numId w:val="22"/>
        </w:numPr>
        <w:spacing w:after="0" w:line="240" w:lineRule="auto"/>
        <w:jc w:val="both"/>
      </w:pPr>
      <w:r>
        <w:t xml:space="preserve">může být pouze osoba starší </w:t>
      </w:r>
      <w:proofErr w:type="gramStart"/>
      <w:r>
        <w:t>18ti</w:t>
      </w:r>
      <w:proofErr w:type="gramEnd"/>
      <w:r>
        <w:t xml:space="preserve"> let, která </w:t>
      </w:r>
      <w:r>
        <w:rPr>
          <w:color w:val="000000"/>
        </w:rPr>
        <w:t>byla proškolena pořadatelem</w:t>
      </w:r>
    </w:p>
    <w:p w:rsidR="00620153" w:rsidRDefault="00620153" w:rsidP="00620153">
      <w:pPr>
        <w:numPr>
          <w:ilvl w:val="0"/>
          <w:numId w:val="22"/>
        </w:numPr>
        <w:spacing w:after="0" w:line="240" w:lineRule="auto"/>
        <w:jc w:val="both"/>
      </w:pPr>
      <w:r>
        <w:t>nesmí být zároveň předvádějícím</w:t>
      </w:r>
    </w:p>
    <w:p w:rsidR="00620153" w:rsidRDefault="00620153" w:rsidP="00620153">
      <w:pPr>
        <w:numPr>
          <w:ilvl w:val="0"/>
          <w:numId w:val="22"/>
        </w:numPr>
        <w:spacing w:after="0" w:line="240" w:lineRule="auto"/>
        <w:jc w:val="both"/>
      </w:pPr>
      <w:r>
        <w:t>není oprávněn zasahovat do hodnocení koní</w:t>
      </w:r>
    </w:p>
    <w:p w:rsidR="00620153" w:rsidRDefault="00620153" w:rsidP="00620153">
      <w:pPr>
        <w:numPr>
          <w:ilvl w:val="0"/>
          <w:numId w:val="22"/>
        </w:numPr>
        <w:spacing w:after="0" w:line="240" w:lineRule="auto"/>
        <w:jc w:val="both"/>
      </w:pPr>
      <w:r>
        <w:t xml:space="preserve">dbá na dodržování bezpečnostních pravidel, výstavního řádu, propozic atd. </w:t>
      </w:r>
    </w:p>
    <w:p w:rsidR="00620153" w:rsidRDefault="00620153" w:rsidP="00620153">
      <w:pPr>
        <w:numPr>
          <w:ilvl w:val="0"/>
          <w:numId w:val="22"/>
        </w:numPr>
        <w:spacing w:after="0" w:line="240" w:lineRule="auto"/>
        <w:jc w:val="both"/>
      </w:pPr>
      <w:r>
        <w:t>řadí předvádějící a vyvolává je k posouzení (na pokyn posuzovatele)</w:t>
      </w:r>
    </w:p>
    <w:p w:rsidR="00620153" w:rsidRDefault="00620153" w:rsidP="00620153">
      <w:pPr>
        <w:numPr>
          <w:ilvl w:val="0"/>
          <w:numId w:val="22"/>
        </w:numPr>
        <w:spacing w:after="0" w:line="240" w:lineRule="auto"/>
        <w:jc w:val="both"/>
      </w:pPr>
      <w:r>
        <w:t xml:space="preserve">má právo vytknout chyby a má právo navrhnout vyloučení předvádějícího, který svým nevhodným chováním poruší tento výstavní řád, propozice akce, nebo zásady </w:t>
      </w:r>
      <w:proofErr w:type="spellStart"/>
      <w:r>
        <w:t>welfare</w:t>
      </w:r>
      <w:proofErr w:type="spellEnd"/>
      <w:r>
        <w:t xml:space="preserve"> zvířat či hrubě porušuje pravidla slušného chování.</w:t>
      </w:r>
    </w:p>
    <w:p w:rsidR="00620153" w:rsidRDefault="00620153" w:rsidP="00620153"/>
    <w:p w:rsidR="00620153" w:rsidRDefault="00620153" w:rsidP="00620153">
      <w:pPr>
        <w:ind w:hanging="360"/>
      </w:pPr>
      <w:r>
        <w:rPr>
          <w:rStyle w:val="Siln"/>
        </w:rPr>
        <w:t>10.      POSUZOVATEL</w:t>
      </w:r>
    </w:p>
    <w:p w:rsidR="00620153" w:rsidRDefault="00620153" w:rsidP="00620153">
      <w:pPr>
        <w:numPr>
          <w:ilvl w:val="0"/>
          <w:numId w:val="23"/>
        </w:numPr>
        <w:spacing w:after="0" w:line="240" w:lineRule="auto"/>
        <w:jc w:val="both"/>
      </w:pPr>
      <w:r>
        <w:t xml:space="preserve">posuzuje koně při výstavách či jiných chovatelských akcích (svody, </w:t>
      </w:r>
      <w:proofErr w:type="spellStart"/>
      <w:r>
        <w:t>licentace</w:t>
      </w:r>
      <w:proofErr w:type="spellEnd"/>
      <w:r>
        <w:t>, hodnocení valachů atd.)</w:t>
      </w:r>
    </w:p>
    <w:p w:rsidR="00620153" w:rsidRDefault="00620153" w:rsidP="00620153">
      <w:pPr>
        <w:numPr>
          <w:ilvl w:val="0"/>
          <w:numId w:val="23"/>
        </w:numPr>
        <w:spacing w:after="0" w:line="240" w:lineRule="auto"/>
        <w:jc w:val="both"/>
      </w:pPr>
      <w:r>
        <w:t xml:space="preserve">má právo vytknout chyby a má právo vyloučit předvádějícího, který svým nevhodným chováním poruší tento výstavní řád, propozice akce, nebo zásady </w:t>
      </w:r>
      <w:proofErr w:type="spellStart"/>
      <w:r>
        <w:t>welfare</w:t>
      </w:r>
      <w:proofErr w:type="spellEnd"/>
      <w:r>
        <w:t xml:space="preserve"> zvířat či hrubě porušuje pravidla slušného chování</w:t>
      </w:r>
    </w:p>
    <w:p w:rsidR="00620153" w:rsidRDefault="00620153" w:rsidP="00620153">
      <w:pPr>
        <w:numPr>
          <w:ilvl w:val="0"/>
          <w:numId w:val="23"/>
        </w:numPr>
        <w:spacing w:after="0" w:line="240" w:lineRule="auto"/>
        <w:jc w:val="both"/>
      </w:pPr>
      <w:r>
        <w:t xml:space="preserve">může být pouze osoba starší </w:t>
      </w:r>
      <w:proofErr w:type="gramStart"/>
      <w:r>
        <w:t>18</w:t>
      </w:r>
      <w:proofErr w:type="gramEnd"/>
      <w:r>
        <w:t>-</w:t>
      </w:r>
      <w:proofErr w:type="gramStart"/>
      <w:r>
        <w:t>ti</w:t>
      </w:r>
      <w:proofErr w:type="gramEnd"/>
      <w:r>
        <w:t xml:space="preserve"> let a s akreditací posuzování SHP. V případě svodů, </w:t>
      </w:r>
      <w:proofErr w:type="spellStart"/>
      <w:r>
        <w:t>licentací</w:t>
      </w:r>
      <w:proofErr w:type="spellEnd"/>
      <w:r>
        <w:t xml:space="preserve"> a hodnocení valachů s pověřením RPK</w:t>
      </w:r>
    </w:p>
    <w:p w:rsidR="00620153" w:rsidRDefault="00620153" w:rsidP="00620153">
      <w:pPr>
        <w:numPr>
          <w:ilvl w:val="0"/>
          <w:numId w:val="23"/>
        </w:numPr>
        <w:spacing w:after="0" w:line="240" w:lineRule="auto"/>
        <w:jc w:val="both"/>
      </w:pPr>
      <w:r>
        <w:lastRenderedPageBreak/>
        <w:t>nesmí být zároveň předvádějícím, ani chovatelem či majitelem předváděného ponyho.</w:t>
      </w:r>
    </w:p>
    <w:p w:rsidR="00620153" w:rsidRDefault="00620153" w:rsidP="00620153">
      <w:pPr>
        <w:ind w:left="360"/>
        <w:jc w:val="both"/>
      </w:pPr>
    </w:p>
    <w:p w:rsidR="00620153" w:rsidRDefault="00620153" w:rsidP="00620153">
      <w:pPr>
        <w:ind w:hanging="360"/>
      </w:pPr>
      <w:r>
        <w:rPr>
          <w:rStyle w:val="Siln"/>
        </w:rPr>
        <w:t>11.      PŘÍSTUP DO KRUHU </w:t>
      </w:r>
    </w:p>
    <w:p w:rsidR="00620153" w:rsidRDefault="00620153" w:rsidP="00620153">
      <w:pPr>
        <w:jc w:val="both"/>
      </w:pPr>
      <w:r>
        <w:rPr>
          <w:b/>
          <w:bCs/>
        </w:rPr>
        <w:t>Přístup do výstavního kruhu je povolen</w:t>
      </w:r>
      <w:r>
        <w:t>:</w:t>
      </w:r>
    </w:p>
    <w:p w:rsidR="00620153" w:rsidRDefault="00620153" w:rsidP="00620153">
      <w:pPr>
        <w:numPr>
          <w:ilvl w:val="0"/>
          <w:numId w:val="24"/>
        </w:numPr>
        <w:spacing w:after="0" w:line="240" w:lineRule="auto"/>
        <w:jc w:val="both"/>
      </w:pPr>
      <w:r>
        <w:t>posuzovateli</w:t>
      </w:r>
    </w:p>
    <w:p w:rsidR="00620153" w:rsidRDefault="00620153" w:rsidP="00620153">
      <w:pPr>
        <w:numPr>
          <w:ilvl w:val="0"/>
          <w:numId w:val="24"/>
        </w:numPr>
        <w:spacing w:after="0" w:line="240" w:lineRule="auto"/>
        <w:jc w:val="both"/>
      </w:pPr>
      <w:proofErr w:type="spellStart"/>
      <w:r>
        <w:t>ringstewardovi</w:t>
      </w:r>
      <w:proofErr w:type="spellEnd"/>
    </w:p>
    <w:p w:rsidR="00620153" w:rsidRDefault="00620153" w:rsidP="00620153">
      <w:pPr>
        <w:numPr>
          <w:ilvl w:val="0"/>
          <w:numId w:val="24"/>
        </w:numPr>
        <w:spacing w:after="0" w:line="240" w:lineRule="auto"/>
        <w:jc w:val="both"/>
      </w:pPr>
      <w:r>
        <w:t>tlumočníkovi jedná-li se o zahraniční posuzovatele</w:t>
      </w:r>
    </w:p>
    <w:p w:rsidR="00620153" w:rsidRDefault="00620153" w:rsidP="00620153">
      <w:pPr>
        <w:numPr>
          <w:ilvl w:val="0"/>
          <w:numId w:val="24"/>
        </w:numPr>
        <w:spacing w:after="0" w:line="240" w:lineRule="auto"/>
        <w:jc w:val="both"/>
      </w:pPr>
      <w:r>
        <w:t>předváděným koním</w:t>
      </w:r>
      <w:r>
        <w:rPr>
          <w:color w:val="000000"/>
        </w:rPr>
        <w:t xml:space="preserve"> (neodstavená hříbata musí doprovázet matku a naopak)</w:t>
      </w:r>
    </w:p>
    <w:p w:rsidR="00620153" w:rsidRDefault="00620153" w:rsidP="00620153">
      <w:pPr>
        <w:numPr>
          <w:ilvl w:val="0"/>
          <w:numId w:val="24"/>
        </w:numPr>
        <w:spacing w:after="0" w:line="240" w:lineRule="auto"/>
        <w:jc w:val="both"/>
      </w:pPr>
      <w:r>
        <w:t>předvádějícím a jejich pomocníkům (max. 1osoba/koně)</w:t>
      </w:r>
    </w:p>
    <w:p w:rsidR="00620153" w:rsidRDefault="00620153" w:rsidP="00620153">
      <w:pPr>
        <w:numPr>
          <w:ilvl w:val="0"/>
          <w:numId w:val="24"/>
        </w:numPr>
        <w:spacing w:after="0" w:line="240" w:lineRule="auto"/>
        <w:jc w:val="both"/>
      </w:pPr>
      <w:proofErr w:type="spellStart"/>
      <w:r>
        <w:t>ringstewardům</w:t>
      </w:r>
      <w:proofErr w:type="spellEnd"/>
      <w:r>
        <w:t xml:space="preserve"> či posuzovatelům v zácviku, pouze se souhlasem pořadatele</w:t>
      </w:r>
    </w:p>
    <w:p w:rsidR="00620153" w:rsidRDefault="00620153" w:rsidP="00620153">
      <w:pPr>
        <w:numPr>
          <w:ilvl w:val="0"/>
          <w:numId w:val="24"/>
        </w:numPr>
        <w:spacing w:after="0" w:line="240" w:lineRule="auto"/>
        <w:jc w:val="both"/>
      </w:pPr>
      <w:r>
        <w:t>fotografům s povolením pořadatele</w:t>
      </w:r>
    </w:p>
    <w:p w:rsidR="00620153" w:rsidRDefault="00620153" w:rsidP="00620153">
      <w:pPr>
        <w:numPr>
          <w:ilvl w:val="0"/>
          <w:numId w:val="24"/>
        </w:numPr>
        <w:spacing w:after="0" w:line="240" w:lineRule="auto"/>
        <w:jc w:val="both"/>
      </w:pPr>
      <w:r>
        <w:t>osobám zajišťujícím zdravotní dozor (lékař, veterinář)</w:t>
      </w:r>
    </w:p>
    <w:p w:rsidR="00620153" w:rsidRDefault="00620153" w:rsidP="00620153">
      <w:pPr>
        <w:ind w:hanging="360"/>
        <w:jc w:val="both"/>
      </w:pPr>
    </w:p>
    <w:p w:rsidR="00620153" w:rsidRDefault="00620153" w:rsidP="00620153">
      <w:pPr>
        <w:ind w:hanging="360"/>
        <w:jc w:val="both"/>
      </w:pPr>
      <w:r>
        <w:t xml:space="preserve">Ostatním je vstup do výstavního kruhu zakázán. Výstavní kruh smí předvádějící opustit až na pokyn </w:t>
      </w:r>
      <w:proofErr w:type="spellStart"/>
      <w:r>
        <w:t>ringstewarda</w:t>
      </w:r>
      <w:proofErr w:type="spellEnd"/>
      <w:r>
        <w:rPr>
          <w:rStyle w:val="Siln"/>
          <w:b w:val="0"/>
          <w:bCs w:val="0"/>
        </w:rPr>
        <w:t>.</w:t>
      </w:r>
    </w:p>
    <w:p w:rsidR="00620153" w:rsidRDefault="00620153" w:rsidP="00620153">
      <w:pPr>
        <w:ind w:hanging="360"/>
      </w:pPr>
    </w:p>
    <w:p w:rsidR="00620153" w:rsidRDefault="00620153" w:rsidP="00620153">
      <w:pPr>
        <w:ind w:hanging="360"/>
      </w:pPr>
      <w:r>
        <w:rPr>
          <w:rStyle w:val="Siln"/>
        </w:rPr>
        <w:t>12. PROTESTY</w:t>
      </w:r>
    </w:p>
    <w:p w:rsidR="00620153" w:rsidRDefault="00620153" w:rsidP="00620153">
      <w:pPr>
        <w:numPr>
          <w:ilvl w:val="0"/>
          <w:numId w:val="25"/>
        </w:numPr>
        <w:spacing w:after="0" w:line="240" w:lineRule="auto"/>
      </w:pPr>
      <w:r>
        <w:rPr>
          <w:rStyle w:val="Siln"/>
          <w:b w:val="0"/>
        </w:rPr>
        <w:t>rozhodnutí posuzovatele je závazné a nelze se proti němu odvolat</w:t>
      </w:r>
    </w:p>
    <w:p w:rsidR="00620153" w:rsidRDefault="00620153" w:rsidP="00620153">
      <w:pPr>
        <w:numPr>
          <w:ilvl w:val="0"/>
          <w:numId w:val="25"/>
        </w:numPr>
        <w:spacing w:after="0" w:line="240" w:lineRule="auto"/>
      </w:pPr>
      <w:r>
        <w:rPr>
          <w:rStyle w:val="Siln"/>
          <w:b w:val="0"/>
        </w:rPr>
        <w:t>protest lze podat pouze z důvodu porušení výstavního řádu nebo propozic akce</w:t>
      </w:r>
    </w:p>
    <w:p w:rsidR="00620153" w:rsidRDefault="00620153" w:rsidP="00620153">
      <w:pPr>
        <w:numPr>
          <w:ilvl w:val="0"/>
          <w:numId w:val="25"/>
        </w:numPr>
        <w:spacing w:after="0" w:line="240" w:lineRule="auto"/>
      </w:pPr>
      <w:r>
        <w:rPr>
          <w:rStyle w:val="Siln"/>
          <w:b w:val="0"/>
        </w:rPr>
        <w:t xml:space="preserve">protest se podává písemně k rukám ředitele akce a to nejpozději do 30 minut po skončení příslušné výstavní třídy </w:t>
      </w:r>
    </w:p>
    <w:p w:rsidR="00620153" w:rsidRDefault="00620153" w:rsidP="00620153">
      <w:pPr>
        <w:numPr>
          <w:ilvl w:val="0"/>
          <w:numId w:val="25"/>
        </w:numPr>
        <w:spacing w:after="0" w:line="240" w:lineRule="auto"/>
      </w:pPr>
      <w:r>
        <w:rPr>
          <w:rStyle w:val="Siln"/>
          <w:b w:val="0"/>
        </w:rPr>
        <w:t>s podáním protestu je nutné složit kauci ve výši 2500,-Kč, která v případě zamítnutí propadá ve prospěch pořadatele</w:t>
      </w:r>
    </w:p>
    <w:p w:rsidR="00620153" w:rsidRDefault="00620153" w:rsidP="00620153">
      <w:pPr>
        <w:numPr>
          <w:ilvl w:val="0"/>
          <w:numId w:val="25"/>
        </w:numPr>
        <w:spacing w:after="0" w:line="240" w:lineRule="auto"/>
      </w:pPr>
      <w:r>
        <w:rPr>
          <w:rStyle w:val="Siln"/>
          <w:b w:val="0"/>
        </w:rPr>
        <w:t>o oprávněnosti protestu rozhoduje ředitel akce.</w:t>
      </w:r>
    </w:p>
    <w:p w:rsidR="00620153" w:rsidRDefault="00620153" w:rsidP="00620153">
      <w:pPr>
        <w:ind w:hanging="360"/>
      </w:pPr>
    </w:p>
    <w:p w:rsidR="00620153" w:rsidRDefault="00620153" w:rsidP="00620153">
      <w:pPr>
        <w:ind w:hanging="360"/>
      </w:pPr>
      <w:r>
        <w:rPr>
          <w:rStyle w:val="Siln"/>
        </w:rPr>
        <w:t>13. ZÁVĚREČNÁ USTANOVENÍ</w:t>
      </w:r>
    </w:p>
    <w:p w:rsidR="00620153" w:rsidRDefault="00620153" w:rsidP="00620153">
      <w:pPr>
        <w:jc w:val="center"/>
      </w:pPr>
      <w:r>
        <w:rPr>
          <w:rStyle w:val="Siln"/>
        </w:rPr>
        <w:t> </w:t>
      </w:r>
    </w:p>
    <w:p w:rsidR="00620153" w:rsidRDefault="00620153" w:rsidP="00620153">
      <w:pPr>
        <w:ind w:hanging="360"/>
        <w:jc w:val="both"/>
      </w:pPr>
      <w:r>
        <w:t>Do výstavního kruhu nebudou vpuštěny osoby pod vlivem alkoholu či jiných omamných látek, nebo osoby, které zacházejí s koněm hrubě apod.</w:t>
      </w:r>
    </w:p>
    <w:p w:rsidR="00620153" w:rsidRPr="00620153" w:rsidRDefault="00620153" w:rsidP="00620153">
      <w:pPr>
        <w:ind w:hanging="360"/>
        <w:jc w:val="both"/>
      </w:pPr>
      <w:r>
        <w:t>SCHSHP neodpovídá za škody způsobené na zdraví či majetku účastníků ani návštěvníků akcí.</w:t>
      </w:r>
    </w:p>
    <w:p w:rsidR="00620153" w:rsidRDefault="00620153" w:rsidP="00620153">
      <w:pPr>
        <w:ind w:left="360"/>
        <w:jc w:val="both"/>
        <w:rPr>
          <w:strike/>
        </w:rPr>
      </w:pPr>
    </w:p>
    <w:p w:rsidR="00620153" w:rsidRDefault="00620153" w:rsidP="00620153">
      <w:pPr>
        <w:jc w:val="both"/>
      </w:pPr>
      <w:r>
        <w:t>Vypracováno dne 27. 10. 2024</w:t>
      </w:r>
    </w:p>
    <w:p w:rsidR="00620153" w:rsidRDefault="00620153" w:rsidP="00620153">
      <w:pPr>
        <w:rPr>
          <w:strike/>
        </w:rPr>
      </w:pPr>
    </w:p>
    <w:p w:rsidR="00620153" w:rsidRDefault="00620153" w:rsidP="00620153">
      <w:r>
        <w:t>Schváleno RPK dne 27. 10. 2024</w:t>
      </w:r>
    </w:p>
    <w:p w:rsidR="00620153" w:rsidRDefault="00620153" w:rsidP="00620153"/>
    <w:p w:rsidR="00620153" w:rsidRDefault="00620153"/>
    <w:p w:rsidR="00620153" w:rsidRDefault="00620153"/>
    <w:p w:rsidR="00692D9B" w:rsidRDefault="00692D9B"/>
    <w:p w:rsidR="00692D9B" w:rsidRDefault="00692D9B" w:rsidP="00692D9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lastRenderedPageBreak/>
        <w:t xml:space="preserve">Národní pravidla Svazu chovatelů Shetlandských pony pro speciální výstavní třídy </w:t>
      </w:r>
    </w:p>
    <w:p w:rsidR="00692D9B" w:rsidRDefault="00692D9B" w:rsidP="00692D9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 xml:space="preserve">Mladý vystavovatel,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>Lead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>Rein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>First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>Ridden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 xml:space="preserve">, Open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>Ridden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>Driving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40"/>
          <w:szCs w:val="40"/>
        </w:rPr>
        <w:t xml:space="preserve">. </w:t>
      </w:r>
    </w:p>
    <w:p w:rsidR="00692D9B" w:rsidRDefault="00692D9B" w:rsidP="00692D9B">
      <w:pP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</w:p>
    <w:p w:rsidR="00692D9B" w:rsidRDefault="00692D9B" w:rsidP="00692D9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A: Obecná ustanovení</w:t>
      </w:r>
    </w:p>
    <w:p w:rsidR="00692D9B" w:rsidRDefault="00692D9B" w:rsidP="00692D9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 Uvedené výstavní třídy jsou otevřené pouze pro </w:t>
      </w:r>
      <w:proofErr w:type="gram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shetlandské</w:t>
      </w:r>
      <w:proofErr w:type="gram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pony.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 Poníci musí být registrovaní v České plemenné knize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shetland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pony nebo SPSBS </w:t>
      </w:r>
      <w:proofErr w:type="gram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GB , nebo</w:t>
      </w:r>
      <w:proofErr w:type="gram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jakékoliv filiální plemenné knize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shp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3.  V rámci zachování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welfare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mohou být poníci účastnící se pouze speciálních výstavních tříd oholeni za účelem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zímní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přípravy. Nové holení koní před jarními výstavami a v průběhu sezony není povoleno.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 Jezdecké a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zápřahové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třídy jsou otevřeny pro pony čtyřleté a starší. Poník je považován za čtyřletého celý kalendářní rok, ve kterém dosáhne tohoto věku.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5. V každé jezdecké třídě posuzovatel zohledňuje také skutečnost, jestli pony a jezdec tvoří harmonický pár (pony není pro jezdce příliš malý, nebo příliš velký).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 U sedlových tříd je hodnocení vždy 50 % bodů uděleno za jízdu a chování a 50 % za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stavbu těla a typ odpovídající standardu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shetland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pony.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 Pro všechny jezdecké třídy je sedlo povinné. Doporučuje se vhodně zvolená velikost anglického sedla, nebo bezkostrového sedla v anglickém typu. Westernová, dámská a jiná sedla nejsou povolena.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8. V jezdeckých třídách (LR, FR a OR) a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zápřahových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třídách nejsou povoleny žádné druhy pomocných otěží (včetně martingalu), bandáže, kamaše, zvony ani botičky.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9.Použití</w:t>
      </w:r>
      <w:proofErr w:type="gram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ostruh je ve všech jezdeckých třídách zakázáno.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10. Délka biče v jezdeckých třídách a ve výstavních třídách na ruce nesmí přesáhnout 76 cm. Pokud posuzovatel shledá, že bič je nadměrně, nebo nevhodně používán, může dvojici (trojici) vyloučit. Nadměrná délka biče může být důvodem k penalizaci dvojice nebo k jejímu vyloučení.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11. Úbor jezdce: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tříbodová jezdecká přilba je povinná, kdykoliv sedí jezdec na koni.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jezdecké kalhoty v barvě krémové, žluté nebo bílé, doporučuje se typ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jodhpur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tvídové honební sako, nebo jednobarevné jezdecké sako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světlá košile s límečkem, kravata nebo motýlek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rukavice jsou povinné.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12. Jezdci a poníci se musí do výstavního kruhu dostavit včas. Pokud začnou účastníci ve výstavním kruhu s předvedením v klusu, nebude již opozdilcům povolen vstup do výstavního kruhu.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13. Jezdec, nebo vodič nesmí s koněm opustit výstavní kruh bez povolení posuzovatele.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14. Pád koně, jezdce, nebo obou znamená vyloučení ze soutěže.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15. Změna jezdce, nebo vodiče ve výstavním kruhu během předvádění není povolena.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16. Pokud jezdec neovládá svého poníka nebo ohrožuje ostatní ve výstavním kruhu, je posuzovatel oprávněn dvojici vyloučit.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17. V žádné z jezdeckých a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zápřahových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tříd není povolena účast kojícím klisnám.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18. Pokud bude v mladém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cystavovateli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předvedena kojící klisna, tak bude vždy doprovázena svým hříbětem na vodítku vedeném dalším vodičem.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19. Jezdci na hřebcích musí mít na čelence a na ocase znak, že jedou na hřebci.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20. Hříbata (pokud jsou vedená v mladém vystavovateli) nesmí být předváděná dětmi mladšími 14 let.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92D9B" w:rsidRDefault="00692D9B" w:rsidP="00692D9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B: Young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Handler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(Mladý vystavovatel)</w:t>
      </w:r>
    </w:p>
    <w:p w:rsidR="00692D9B" w:rsidRDefault="00692D9B" w:rsidP="00692D9B">
      <w:pPr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 Třída je otevřena pro klisny a valachy roční a starší.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 Třída je otevřena pro děti a juniory do 16 let. Junior je považován za šestnáctiletého celý kalendářní rok, ve kterém dosáhne tohoto věku.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 U mladých vystavovatelů do 14 let včetně je povinné použití bezpečnostní přilby.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4. Pokleknutí nebo podřepnutí před koně je ZAKÁZÁNO a je považováno za důvod k okamžitému vyloučení dvojice z výstavního kruhu.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92D9B" w:rsidRDefault="00692D9B" w:rsidP="00692D9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C: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Lead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Rein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(dítě na poníkovi vedeném vodičem)</w:t>
      </w:r>
    </w:p>
    <w:p w:rsidR="00692D9B" w:rsidRDefault="00692D9B" w:rsidP="00692D9B">
      <w:pPr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 Třída je otevřena pro klisny a valachy.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 Třída je otevřena pro děti od 3 do 9 let věku. Dítě je považováno za tříleté, resp. devítileté celý kalendářní rok, ve kterém dosáhlo tohoto věku.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 Minimální věk vodiče je 16 let. Vodič je považován za šestnáctiletého celý kalendářní rok, ve kterém dosáhl tohoto věku.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 Uzdečka s udidlem a nánosníkem jsou pro tento typ soutěže povinné. Nánosník může být pouze anglický, nebo kombinovaný bez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podpínacího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řemínku. Jsou povolena stihlová udidla (klasické stihlo,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Baucher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roubíkové, roubíkové typ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Fulmer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třítypové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), dále oliva a déčko. Všechna udidla jsou povolená ve variantách nelomená, jednou, nebo dvakrát lomená. Udidla mohou být kovová, plastová, nebo gumová.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5. Otěže vedou od udidla přímo do ruky jezdce.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 Vodítko musí být zapnuté do nánosníku.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 Povoluje se přidržovací řemínek (poutko) na přední rozsoše sedla.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8. Bičík, nebo výstavní hůlku může mít pouze vodič.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92D9B" w:rsidRDefault="00692D9B" w:rsidP="00692D9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D: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First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Ridden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(začínající jezdec)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1.Třída</w:t>
      </w:r>
      <w:proofErr w:type="gram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je otevřena pro klisny a valachy. 2.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2.Třída</w:t>
      </w:r>
      <w:proofErr w:type="gram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je otevřena pro děti do 12 let. Dítě je považováno za </w:t>
      </w:r>
      <w:proofErr w:type="gram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dvanáctileté</w:t>
      </w:r>
      <w:proofErr w:type="gram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celý kalendářní rok, ve kterém dosáhne tohoto věku.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 Uzdečka s udidlem a nánosníkem jsou pro tento typ soutěže povinné. Nánosník může být pouze anglický, nebo kombinovaný bez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podpínacího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řemínku. Jsou povolena stihlová udidla (klasické stihlo,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Baucher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roubíkové, roubíkové typ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Fulmer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třítypové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), dále oliva déčko. Všechna udidla jsou povolená ve variantách nelomená, jednou, nebo dvakrát lomená. Udidla mohou být kovová, plastová, nebo gumová.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4. Jezdci na ponících musí vcházet do výstavního kruhu v kroku.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5. Po jezdcích bude požadováno společné předvedení v kroku a klusu.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6. Cval bude vyžadován pouze při individuálním předvedení, prodloužený cval není povolený.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92D9B" w:rsidRDefault="00692D9B" w:rsidP="00692D9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E: Open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Ridden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(Otevřená jezdecká třída)</w:t>
      </w:r>
    </w:p>
    <w:p w:rsidR="00692D9B" w:rsidRDefault="00692D9B" w:rsidP="00692D9B">
      <w:pPr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 Tato třída je otevřena pro klisny, valachy i hřebce.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 V této třídě není věk jezdců nijak omezen, s výjimkou jezdců na hřebcích.  Jezdec na hřebci musí být minimálně dvanáctiletý. Jezdec je dvanáctiletý celý kalendářní rok, ve kterém dosáhne tohoto věku.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 Uzdečka s udidlem a nánosníkem jsou pro tento typ soutěže povinné. Nánosník může být pouze anglický, nebo kombinovaný bez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podpínacího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řemínku. Jsou povolena stihlová udidla (klasické stihlo,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Baucher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roubíkové, roubíkové typ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Fulmer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třítypové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), dále oliva déčko. Všechna udidla jsou povolená ve variantách nelomená, jednou, nebo dvakrát lomená. Udidla mohou být kovová, plastová, nebo gumová.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 Jezdci na koních musí vcházet do výstavního kruhu v kroku.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5. Po jezdcích bude požadováno společné předvedení v kroku, klusu a cvalu.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 Prodloužený cval bude požadován pouze při individuálním posouzení, kromě případů, kdy to neumožní prostor, nebo povrch.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7. Tato třída může být při větším počtu rozdělena např. na základě věku jezdců, nebo jako nováčkovská a otevřená.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</w:p>
    <w:p w:rsidR="00692D9B" w:rsidRDefault="00692D9B" w:rsidP="00692D9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F: 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Driving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zápřahová</w:t>
      </w:r>
      <w:proofErr w:type="spellEnd"/>
      <w:r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třída)</w:t>
      </w:r>
    </w:p>
    <w:p w:rsidR="00692D9B" w:rsidRDefault="00692D9B" w:rsidP="00692D9B">
      <w:pPr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 Tato třída je otevřena pro klisny, valachy i hřebce. Není povolená účast kojícím klisnám, které mají pod sebou v daném roce hříbě.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 Vozatajové do 12 let včetně mohou předvádět spřežení pouze s přísedícím, kterému je minimálně 18 let.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 Vozatajové od 13 let, mohou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jednospřeží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předvádět bez přísedícího.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4. U dvojspřeží a čtyřspřeží je povinný předepsaný počet přísedících.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dvojspřeží řízené juniorem do 16 let - jeden přísedící min. 18 let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dvojspřeží řízené juniorem nad 16 let, nebo seniorem - jeden přísedící minimálně 12 let.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čtyřspřeží řízené juniorem do </w:t>
      </w:r>
      <w:proofErr w:type="gram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16ti</w:t>
      </w:r>
      <w:proofErr w:type="gram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let - dva přísedící, jeden min. 18 let, druhý min. 12 let.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čtyřspřeží řízené juniorem nad 16 let, nebo seniorem - 2 přísedící, jeden min. 16 let, druhý min. 12 let.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5. Po vozatajích bude požadováno předvedení v kroku a pracovním klusu ve skupině. Při individuálním předvedení bude vyžadován krok, pracovní a prodloužený klus na obě ruce, zastavení a může být požadováno i zacouvání. Cval není povolen.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 Úbor vozataje: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povinná vhodná pokrývka hlavy (klobouk, buřinka, cylindr)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u vozatajů mladších </w:t>
      </w:r>
      <w:proofErr w:type="gram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18ti</w:t>
      </w:r>
      <w:proofErr w:type="gram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let je povinná tříbodová jezdecká přilba, která musí být řádně zapnuta vždy, když sedí na kočáře.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povinná přikrývka na kolena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povinné rukavice a bič se šlahounem vhodné délky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oblečení v anglickém stylu: pánové oblek s košilí a kravatou, dámy sukně halenka a sako, nebo šaty a sako, nebo kalhotový kostým a vhodná obuv.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 Úbor přísedícího: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povinná vhodná pokrývka hlavy (klobouk, buřinka, cylindr)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u přísedících mladších </w:t>
      </w:r>
      <w:proofErr w:type="gram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18ti</w:t>
      </w:r>
      <w:proofErr w:type="gram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let je povinná tříbodová jezdecká přilba, která musí být řádně zapnuta vždy, když sedí na kočáře.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povinné rukavice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oblečení v anglickém stylu: pánové oblek s košilí a kravatou, dámy sukně halenka a sako, nebo šaty a sako, nebo kalhotový kostým a vhodná obuv.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8. Použití uzdění bez udidla, nebo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hackamore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není v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zápřahových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třídách povoleno.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9. Pony musí být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zapřažen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v korektním postroji, doporučuje se postroj poprsní. Součástí postroje musí být v případě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nebržděného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kočáru zádržný systém.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10. Pro 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jednospřeží</w:t>
      </w:r>
      <w:proofErr w:type="spellEnd"/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a tandem je možné použít kromě dvounápravového i jednonápravový kočár (sulka, gig), u dvojspřeží a čtyřspřeží pouze dvounápravový. </w:t>
      </w:r>
    </w:p>
    <w:p w:rsidR="00692D9B" w:rsidRP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</w:p>
    <w:p w:rsidR="00692D9B" w:rsidRDefault="00692D9B" w:rsidP="00692D9B">
      <w:pPr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Tato pravidla byla schválena členskou schůzí SCHSHP ze dne </w:t>
      </w:r>
      <w:proofErr w:type="gramStart"/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>16.11.2024</w:t>
      </w:r>
      <w:proofErr w:type="gramEnd"/>
    </w:p>
    <w:p w:rsidR="00692D9B" w:rsidRDefault="00692D9B" w:rsidP="00692D9B">
      <w:pPr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Pravidla nabývají platnosti a účinnosti dne </w:t>
      </w:r>
      <w:proofErr w:type="gramStart"/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>16.11.2024</w:t>
      </w:r>
      <w:proofErr w:type="gramEnd"/>
    </w:p>
    <w:p w:rsidR="00692D9B" w:rsidRDefault="00692D9B"/>
    <w:sectPr w:rsidR="00692D9B" w:rsidSect="00B4788F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DD5" w:rsidRDefault="000B5DD5" w:rsidP="00D00CB3">
      <w:pPr>
        <w:spacing w:after="0" w:line="240" w:lineRule="auto"/>
      </w:pPr>
      <w:r>
        <w:separator/>
      </w:r>
    </w:p>
  </w:endnote>
  <w:endnote w:type="continuationSeparator" w:id="0">
    <w:p w:rsidR="000B5DD5" w:rsidRDefault="000B5DD5" w:rsidP="00D0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DD5" w:rsidRDefault="000B5DD5" w:rsidP="00D00CB3">
      <w:pPr>
        <w:spacing w:after="0" w:line="240" w:lineRule="auto"/>
      </w:pPr>
      <w:r>
        <w:separator/>
      </w:r>
    </w:p>
  </w:footnote>
  <w:footnote w:type="continuationSeparator" w:id="0">
    <w:p w:rsidR="000B5DD5" w:rsidRDefault="000B5DD5" w:rsidP="00D00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cs="OpenSymbol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796"/>
        </w:tabs>
        <w:ind w:left="7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56"/>
        </w:tabs>
        <w:ind w:left="11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cs="OpenSymbol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1876"/>
        </w:tabs>
        <w:ind w:left="18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36"/>
        </w:tabs>
        <w:ind w:left="22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OpenSymbol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2956"/>
        </w:tabs>
        <w:ind w:left="29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16"/>
        </w:tabs>
        <w:ind w:left="3316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cs="OpenSymbol"/>
        <w:kern w:val="2"/>
      </w:rPr>
    </w:lvl>
    <w:lvl w:ilvl="1">
      <w:start w:val="1"/>
      <w:numFmt w:val="bullet"/>
      <w:lvlText w:val="◦"/>
      <w:lvlJc w:val="left"/>
      <w:pPr>
        <w:tabs>
          <w:tab w:val="num" w:pos="796"/>
        </w:tabs>
        <w:ind w:left="7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56"/>
        </w:tabs>
        <w:ind w:left="11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cs="OpenSymbol"/>
        <w:kern w:val="2"/>
      </w:rPr>
    </w:lvl>
    <w:lvl w:ilvl="4">
      <w:start w:val="1"/>
      <w:numFmt w:val="bullet"/>
      <w:lvlText w:val="◦"/>
      <w:lvlJc w:val="left"/>
      <w:pPr>
        <w:tabs>
          <w:tab w:val="num" w:pos="1876"/>
        </w:tabs>
        <w:ind w:left="18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36"/>
        </w:tabs>
        <w:ind w:left="22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OpenSymbol"/>
        <w:kern w:val="2"/>
      </w:rPr>
    </w:lvl>
    <w:lvl w:ilvl="7">
      <w:start w:val="1"/>
      <w:numFmt w:val="bullet"/>
      <w:lvlText w:val="◦"/>
      <w:lvlJc w:val="left"/>
      <w:pPr>
        <w:tabs>
          <w:tab w:val="num" w:pos="2956"/>
        </w:tabs>
        <w:ind w:left="29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16"/>
        </w:tabs>
        <w:ind w:left="3316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kern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kern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15" w:hanging="360"/>
      </w:pPr>
      <w:rPr>
        <w:rFonts w:ascii="Symbol" w:hAnsi="Symbol" w:cs="Symbol" w:hint="default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15" w:hanging="360"/>
      </w:pPr>
      <w:rPr>
        <w:rFonts w:ascii="Symbol" w:hAnsi="Symbol" w:cs="Symbol" w:hint="default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4"/>
        <w:szCs w:val="24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1A014F5E"/>
    <w:multiLevelType w:val="multilevel"/>
    <w:tmpl w:val="2FB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32714794"/>
    <w:multiLevelType w:val="multilevel"/>
    <w:tmpl w:val="35C4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F9C1541"/>
    <w:multiLevelType w:val="multilevel"/>
    <w:tmpl w:val="35C42A96"/>
    <w:lvl w:ilvl="0">
      <w:start w:val="1"/>
      <w:numFmt w:val="bullet"/>
      <w:pStyle w:val="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46597A53"/>
    <w:multiLevelType w:val="multilevel"/>
    <w:tmpl w:val="3B60266E"/>
    <w:lvl w:ilvl="0">
      <w:start w:val="1"/>
      <w:numFmt w:val="bullet"/>
      <w:lvlText w:val=""/>
      <w:lvlJc w:val="left"/>
      <w:pPr>
        <w:ind w:left="31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21">
    <w:nsid w:val="479A1A50"/>
    <w:multiLevelType w:val="multilevel"/>
    <w:tmpl w:val="2BA0D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51532"/>
    <w:multiLevelType w:val="multilevel"/>
    <w:tmpl w:val="B45CA7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9D61620"/>
    <w:multiLevelType w:val="multilevel"/>
    <w:tmpl w:val="F57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6CE13370"/>
    <w:multiLevelType w:val="multilevel"/>
    <w:tmpl w:val="256058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20"/>
  </w:num>
  <w:num w:numId="5">
    <w:abstractNumId w:val="21"/>
  </w:num>
  <w:num w:numId="6">
    <w:abstractNumId w:val="24"/>
  </w:num>
  <w:num w:numId="7">
    <w:abstractNumId w:val="22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B3DC5"/>
    <w:rsid w:val="00015089"/>
    <w:rsid w:val="0005376F"/>
    <w:rsid w:val="00080DEB"/>
    <w:rsid w:val="000852DE"/>
    <w:rsid w:val="000B5DD5"/>
    <w:rsid w:val="000D1246"/>
    <w:rsid w:val="000D5C14"/>
    <w:rsid w:val="000E06F1"/>
    <w:rsid w:val="00152971"/>
    <w:rsid w:val="00162101"/>
    <w:rsid w:val="0016532F"/>
    <w:rsid w:val="00172436"/>
    <w:rsid w:val="0019077B"/>
    <w:rsid w:val="00193F03"/>
    <w:rsid w:val="001978FB"/>
    <w:rsid w:val="001D0A8C"/>
    <w:rsid w:val="001D42EB"/>
    <w:rsid w:val="001D6EA8"/>
    <w:rsid w:val="00297740"/>
    <w:rsid w:val="002B6AC8"/>
    <w:rsid w:val="002C4BC5"/>
    <w:rsid w:val="003A2C76"/>
    <w:rsid w:val="003C55FD"/>
    <w:rsid w:val="0043720C"/>
    <w:rsid w:val="004D24A9"/>
    <w:rsid w:val="0053188E"/>
    <w:rsid w:val="005862CB"/>
    <w:rsid w:val="005B3DC5"/>
    <w:rsid w:val="005D054F"/>
    <w:rsid w:val="00620153"/>
    <w:rsid w:val="006419FA"/>
    <w:rsid w:val="00674CC1"/>
    <w:rsid w:val="0069236B"/>
    <w:rsid w:val="00692D9B"/>
    <w:rsid w:val="006965D6"/>
    <w:rsid w:val="006A27F8"/>
    <w:rsid w:val="006C5C1B"/>
    <w:rsid w:val="006F3708"/>
    <w:rsid w:val="007504DA"/>
    <w:rsid w:val="00886E8A"/>
    <w:rsid w:val="00914A79"/>
    <w:rsid w:val="009C3424"/>
    <w:rsid w:val="00A56459"/>
    <w:rsid w:val="00AA3F58"/>
    <w:rsid w:val="00AB4584"/>
    <w:rsid w:val="00B47020"/>
    <w:rsid w:val="00B4788F"/>
    <w:rsid w:val="00B57CF1"/>
    <w:rsid w:val="00B63404"/>
    <w:rsid w:val="00B65BF1"/>
    <w:rsid w:val="00BF514B"/>
    <w:rsid w:val="00C137D8"/>
    <w:rsid w:val="00CE2436"/>
    <w:rsid w:val="00D00CB3"/>
    <w:rsid w:val="00D21CC9"/>
    <w:rsid w:val="00DC7BF8"/>
    <w:rsid w:val="00E45EEC"/>
    <w:rsid w:val="00E71D4F"/>
    <w:rsid w:val="00EA13F4"/>
    <w:rsid w:val="00EC55BA"/>
    <w:rsid w:val="00ED4C9B"/>
    <w:rsid w:val="00EE26ED"/>
    <w:rsid w:val="00EF0886"/>
    <w:rsid w:val="00EF3AD0"/>
    <w:rsid w:val="00F131F5"/>
    <w:rsid w:val="00FB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788F"/>
    <w:pPr>
      <w:suppressAutoHyphens/>
      <w:spacing w:line="256" w:lineRule="auto"/>
    </w:pPr>
    <w:rPr>
      <w:rFonts w:ascii="Calibri" w:eastAsia="SimSun" w:hAnsi="Calibri" w:cs="Calibri"/>
      <w:color w:val="00000A"/>
      <w:lang w:eastAsia="en-US"/>
    </w:rPr>
  </w:style>
  <w:style w:type="paragraph" w:styleId="Nadpis1">
    <w:name w:val="heading 1"/>
    <w:basedOn w:val="Normln"/>
    <w:next w:val="Zkladntext"/>
    <w:link w:val="Nadpis1Char"/>
    <w:qFormat/>
    <w:rsid w:val="00620153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8"/>
      <w:szCs w:val="4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sid w:val="00B4788F"/>
    <w:rPr>
      <w:rFonts w:cs="Courier New"/>
    </w:rPr>
  </w:style>
  <w:style w:type="character" w:customStyle="1" w:styleId="ListLabel2">
    <w:name w:val="ListLabel 2"/>
    <w:rsid w:val="00B4788F"/>
    <w:rPr>
      <w:rFonts w:cs="Courier New"/>
    </w:rPr>
  </w:style>
  <w:style w:type="character" w:customStyle="1" w:styleId="ListLabel3">
    <w:name w:val="ListLabel 3"/>
    <w:rsid w:val="00B4788F"/>
    <w:rPr>
      <w:rFonts w:cs="Courier New"/>
    </w:rPr>
  </w:style>
  <w:style w:type="character" w:customStyle="1" w:styleId="ListLabel4">
    <w:name w:val="ListLabel 4"/>
    <w:rsid w:val="00B4788F"/>
    <w:rPr>
      <w:rFonts w:cs="Courier New"/>
    </w:rPr>
  </w:style>
  <w:style w:type="character" w:customStyle="1" w:styleId="ListLabel5">
    <w:name w:val="ListLabel 5"/>
    <w:rsid w:val="00B4788F"/>
    <w:rPr>
      <w:rFonts w:cs="Courier New"/>
    </w:rPr>
  </w:style>
  <w:style w:type="character" w:customStyle="1" w:styleId="ListLabel6">
    <w:name w:val="ListLabel 6"/>
    <w:rsid w:val="00B4788F"/>
    <w:rPr>
      <w:rFonts w:cs="Courier New"/>
    </w:rPr>
  </w:style>
  <w:style w:type="character" w:customStyle="1" w:styleId="ListLabel7">
    <w:name w:val="ListLabel 7"/>
    <w:rsid w:val="00B4788F"/>
    <w:rPr>
      <w:rFonts w:cs="Courier New"/>
    </w:rPr>
  </w:style>
  <w:style w:type="character" w:customStyle="1" w:styleId="ListLabel8">
    <w:name w:val="ListLabel 8"/>
    <w:rsid w:val="00B4788F"/>
    <w:rPr>
      <w:rFonts w:cs="Courier New"/>
    </w:rPr>
  </w:style>
  <w:style w:type="character" w:customStyle="1" w:styleId="ListLabel9">
    <w:name w:val="ListLabel 9"/>
    <w:rsid w:val="00B4788F"/>
    <w:rPr>
      <w:rFonts w:cs="Courier New"/>
    </w:rPr>
  </w:style>
  <w:style w:type="character" w:customStyle="1" w:styleId="ListLabel10">
    <w:name w:val="ListLabel 10"/>
    <w:rsid w:val="00B4788F"/>
    <w:rPr>
      <w:rFonts w:cs="Courier New"/>
    </w:rPr>
  </w:style>
  <w:style w:type="character" w:customStyle="1" w:styleId="ListLabel11">
    <w:name w:val="ListLabel 11"/>
    <w:rsid w:val="00B4788F"/>
    <w:rPr>
      <w:rFonts w:cs="Courier New"/>
    </w:rPr>
  </w:style>
  <w:style w:type="character" w:customStyle="1" w:styleId="ListLabel12">
    <w:name w:val="ListLabel 12"/>
    <w:rsid w:val="00B4788F"/>
    <w:rPr>
      <w:rFonts w:cs="Courier New"/>
    </w:rPr>
  </w:style>
  <w:style w:type="character" w:customStyle="1" w:styleId="ListLabel13">
    <w:name w:val="ListLabel 13"/>
    <w:rsid w:val="00B4788F"/>
    <w:rPr>
      <w:rFonts w:cs="Courier New"/>
    </w:rPr>
  </w:style>
  <w:style w:type="character" w:customStyle="1" w:styleId="ListLabel14">
    <w:name w:val="ListLabel 14"/>
    <w:rsid w:val="00B4788F"/>
    <w:rPr>
      <w:rFonts w:cs="Courier New"/>
    </w:rPr>
  </w:style>
  <w:style w:type="character" w:customStyle="1" w:styleId="ListLabel15">
    <w:name w:val="ListLabel 15"/>
    <w:rsid w:val="00B4788F"/>
    <w:rPr>
      <w:rFonts w:cs="Courier New"/>
    </w:rPr>
  </w:style>
  <w:style w:type="character" w:customStyle="1" w:styleId="ListLabel16">
    <w:name w:val="ListLabel 16"/>
    <w:rsid w:val="00B4788F"/>
    <w:rPr>
      <w:rFonts w:cs="Courier New"/>
    </w:rPr>
  </w:style>
  <w:style w:type="character" w:customStyle="1" w:styleId="ListLabel17">
    <w:name w:val="ListLabel 17"/>
    <w:rsid w:val="00B4788F"/>
    <w:rPr>
      <w:rFonts w:cs="Courier New"/>
    </w:rPr>
  </w:style>
  <w:style w:type="character" w:customStyle="1" w:styleId="ListLabel18">
    <w:name w:val="ListLabel 18"/>
    <w:rsid w:val="00B4788F"/>
    <w:rPr>
      <w:rFonts w:cs="Courier New"/>
    </w:rPr>
  </w:style>
  <w:style w:type="character" w:customStyle="1" w:styleId="ListLabel19">
    <w:name w:val="ListLabel 19"/>
    <w:rsid w:val="00B4788F"/>
    <w:rPr>
      <w:rFonts w:cs="Courier New"/>
    </w:rPr>
  </w:style>
  <w:style w:type="character" w:customStyle="1" w:styleId="ListLabel20">
    <w:name w:val="ListLabel 20"/>
    <w:rsid w:val="00B4788F"/>
    <w:rPr>
      <w:rFonts w:cs="Courier New"/>
    </w:rPr>
  </w:style>
  <w:style w:type="character" w:customStyle="1" w:styleId="ListLabel21">
    <w:name w:val="ListLabel 21"/>
    <w:rsid w:val="00B4788F"/>
    <w:rPr>
      <w:rFonts w:cs="Courier New"/>
    </w:rPr>
  </w:style>
  <w:style w:type="character" w:customStyle="1" w:styleId="ListLabel22">
    <w:name w:val="ListLabel 22"/>
    <w:rsid w:val="00B4788F"/>
    <w:rPr>
      <w:rFonts w:cs="Courier New"/>
    </w:rPr>
  </w:style>
  <w:style w:type="character" w:customStyle="1" w:styleId="ListLabel23">
    <w:name w:val="ListLabel 23"/>
    <w:rsid w:val="00B4788F"/>
    <w:rPr>
      <w:rFonts w:cs="Courier New"/>
    </w:rPr>
  </w:style>
  <w:style w:type="character" w:customStyle="1" w:styleId="ListLabel24">
    <w:name w:val="ListLabel 24"/>
    <w:rsid w:val="00B4788F"/>
    <w:rPr>
      <w:rFonts w:cs="Courier New"/>
    </w:rPr>
  </w:style>
  <w:style w:type="character" w:customStyle="1" w:styleId="ListLabel25">
    <w:name w:val="ListLabel 25"/>
    <w:rsid w:val="00B4788F"/>
    <w:rPr>
      <w:rFonts w:cs="Courier New"/>
    </w:rPr>
  </w:style>
  <w:style w:type="character" w:customStyle="1" w:styleId="ListLabel26">
    <w:name w:val="ListLabel 26"/>
    <w:rsid w:val="00B4788F"/>
    <w:rPr>
      <w:rFonts w:cs="Courier New"/>
    </w:rPr>
  </w:style>
  <w:style w:type="character" w:customStyle="1" w:styleId="ListLabel27">
    <w:name w:val="ListLabel 27"/>
    <w:rsid w:val="00B4788F"/>
    <w:rPr>
      <w:rFonts w:cs="Courier New"/>
    </w:rPr>
  </w:style>
  <w:style w:type="character" w:customStyle="1" w:styleId="ListLabel28">
    <w:name w:val="ListLabel 28"/>
    <w:rsid w:val="00B4788F"/>
    <w:rPr>
      <w:rFonts w:cs="Courier New"/>
    </w:rPr>
  </w:style>
  <w:style w:type="character" w:customStyle="1" w:styleId="ListLabel29">
    <w:name w:val="ListLabel 29"/>
    <w:rsid w:val="00B4788F"/>
    <w:rPr>
      <w:rFonts w:cs="Courier New"/>
    </w:rPr>
  </w:style>
  <w:style w:type="character" w:customStyle="1" w:styleId="ListLabel30">
    <w:name w:val="ListLabel 30"/>
    <w:rsid w:val="00B4788F"/>
    <w:rPr>
      <w:rFonts w:cs="Courier New"/>
    </w:rPr>
  </w:style>
  <w:style w:type="character" w:customStyle="1" w:styleId="ListLabel31">
    <w:name w:val="ListLabel 31"/>
    <w:rsid w:val="00B4788F"/>
    <w:rPr>
      <w:rFonts w:cs="Courier New"/>
    </w:rPr>
  </w:style>
  <w:style w:type="character" w:customStyle="1" w:styleId="ListLabel32">
    <w:name w:val="ListLabel 32"/>
    <w:rsid w:val="00B4788F"/>
    <w:rPr>
      <w:rFonts w:cs="Courier New"/>
    </w:rPr>
  </w:style>
  <w:style w:type="character" w:customStyle="1" w:styleId="ListLabel33">
    <w:name w:val="ListLabel 33"/>
    <w:rsid w:val="00B4788F"/>
    <w:rPr>
      <w:rFonts w:cs="Courier New"/>
    </w:rPr>
  </w:style>
  <w:style w:type="character" w:customStyle="1" w:styleId="ListLabel34">
    <w:name w:val="ListLabel 34"/>
    <w:rsid w:val="00B4788F"/>
    <w:rPr>
      <w:rFonts w:cs="Courier New"/>
    </w:rPr>
  </w:style>
  <w:style w:type="character" w:customStyle="1" w:styleId="ListLabel35">
    <w:name w:val="ListLabel 35"/>
    <w:rsid w:val="00B4788F"/>
    <w:rPr>
      <w:rFonts w:cs="Courier New"/>
    </w:rPr>
  </w:style>
  <w:style w:type="character" w:customStyle="1" w:styleId="ListLabel36">
    <w:name w:val="ListLabel 36"/>
    <w:rsid w:val="00B4788F"/>
    <w:rPr>
      <w:rFonts w:cs="Courier New"/>
    </w:rPr>
  </w:style>
  <w:style w:type="character" w:customStyle="1" w:styleId="ListLabel37">
    <w:name w:val="ListLabel 37"/>
    <w:rsid w:val="00B4788F"/>
    <w:rPr>
      <w:rFonts w:cs="Courier New"/>
    </w:rPr>
  </w:style>
  <w:style w:type="character" w:customStyle="1" w:styleId="ListLabel38">
    <w:name w:val="ListLabel 38"/>
    <w:rsid w:val="00B4788F"/>
    <w:rPr>
      <w:rFonts w:cs="Courier New"/>
    </w:rPr>
  </w:style>
  <w:style w:type="character" w:customStyle="1" w:styleId="ListLabel39">
    <w:name w:val="ListLabel 39"/>
    <w:rsid w:val="00B4788F"/>
    <w:rPr>
      <w:rFonts w:cs="Courier New"/>
    </w:rPr>
  </w:style>
  <w:style w:type="character" w:customStyle="1" w:styleId="ListLabel40">
    <w:name w:val="ListLabel 40"/>
    <w:rsid w:val="00B4788F"/>
    <w:rPr>
      <w:rFonts w:cs="Symbol"/>
    </w:rPr>
  </w:style>
  <w:style w:type="character" w:customStyle="1" w:styleId="ListLabel41">
    <w:name w:val="ListLabel 41"/>
    <w:rsid w:val="00B4788F"/>
    <w:rPr>
      <w:rFonts w:cs="Courier New"/>
    </w:rPr>
  </w:style>
  <w:style w:type="character" w:customStyle="1" w:styleId="ListLabel42">
    <w:name w:val="ListLabel 42"/>
    <w:rsid w:val="00B4788F"/>
    <w:rPr>
      <w:rFonts w:cs="Wingdings"/>
    </w:rPr>
  </w:style>
  <w:style w:type="character" w:customStyle="1" w:styleId="ListLabel43">
    <w:name w:val="ListLabel 43"/>
    <w:rsid w:val="00B4788F"/>
    <w:rPr>
      <w:rFonts w:cs="Symbol"/>
    </w:rPr>
  </w:style>
  <w:style w:type="character" w:customStyle="1" w:styleId="ListLabel44">
    <w:name w:val="ListLabel 44"/>
    <w:rsid w:val="00B4788F"/>
    <w:rPr>
      <w:rFonts w:cs="Courier New"/>
    </w:rPr>
  </w:style>
  <w:style w:type="character" w:customStyle="1" w:styleId="ListLabel45">
    <w:name w:val="ListLabel 45"/>
    <w:rsid w:val="00B4788F"/>
    <w:rPr>
      <w:rFonts w:cs="Wingdings"/>
    </w:rPr>
  </w:style>
  <w:style w:type="character" w:customStyle="1" w:styleId="ListLabel46">
    <w:name w:val="ListLabel 46"/>
    <w:rsid w:val="00B4788F"/>
    <w:rPr>
      <w:rFonts w:cs="Symbol"/>
    </w:rPr>
  </w:style>
  <w:style w:type="character" w:customStyle="1" w:styleId="ListLabel47">
    <w:name w:val="ListLabel 47"/>
    <w:rsid w:val="00B4788F"/>
    <w:rPr>
      <w:rFonts w:cs="Courier New"/>
    </w:rPr>
  </w:style>
  <w:style w:type="character" w:customStyle="1" w:styleId="ListLabel48">
    <w:name w:val="ListLabel 48"/>
    <w:rsid w:val="00B4788F"/>
    <w:rPr>
      <w:rFonts w:cs="Wingdings"/>
    </w:rPr>
  </w:style>
  <w:style w:type="character" w:customStyle="1" w:styleId="ListLabel49">
    <w:name w:val="ListLabel 49"/>
    <w:rsid w:val="00B4788F"/>
    <w:rPr>
      <w:rFonts w:cs="Courier New"/>
    </w:rPr>
  </w:style>
  <w:style w:type="character" w:customStyle="1" w:styleId="ListLabel50">
    <w:name w:val="ListLabel 50"/>
    <w:rsid w:val="00B4788F"/>
    <w:rPr>
      <w:rFonts w:cs="Courier New"/>
    </w:rPr>
  </w:style>
  <w:style w:type="character" w:customStyle="1" w:styleId="ListLabel51">
    <w:name w:val="ListLabel 51"/>
    <w:rsid w:val="00B4788F"/>
    <w:rPr>
      <w:rFonts w:cs="Wingdings"/>
    </w:rPr>
  </w:style>
  <w:style w:type="character" w:customStyle="1" w:styleId="ListLabel52">
    <w:name w:val="ListLabel 52"/>
    <w:rsid w:val="00B4788F"/>
    <w:rPr>
      <w:rFonts w:cs="Symbol"/>
    </w:rPr>
  </w:style>
  <w:style w:type="character" w:customStyle="1" w:styleId="ListLabel53">
    <w:name w:val="ListLabel 53"/>
    <w:rsid w:val="00B4788F"/>
    <w:rPr>
      <w:rFonts w:cs="Courier New"/>
    </w:rPr>
  </w:style>
  <w:style w:type="character" w:customStyle="1" w:styleId="ListLabel54">
    <w:name w:val="ListLabel 54"/>
    <w:rsid w:val="00B4788F"/>
    <w:rPr>
      <w:rFonts w:cs="Wingdings"/>
    </w:rPr>
  </w:style>
  <w:style w:type="character" w:customStyle="1" w:styleId="ListLabel55">
    <w:name w:val="ListLabel 55"/>
    <w:rsid w:val="00B4788F"/>
    <w:rPr>
      <w:rFonts w:cs="Symbol"/>
    </w:rPr>
  </w:style>
  <w:style w:type="character" w:customStyle="1" w:styleId="ListLabel56">
    <w:name w:val="ListLabel 56"/>
    <w:rsid w:val="00B4788F"/>
    <w:rPr>
      <w:rFonts w:cs="Courier New"/>
    </w:rPr>
  </w:style>
  <w:style w:type="character" w:customStyle="1" w:styleId="ListLabel57">
    <w:name w:val="ListLabel 57"/>
    <w:rsid w:val="00B4788F"/>
    <w:rPr>
      <w:rFonts w:cs="Wingdings"/>
    </w:rPr>
  </w:style>
  <w:style w:type="character" w:customStyle="1" w:styleId="ListLabel58">
    <w:name w:val="ListLabel 58"/>
    <w:rsid w:val="00B4788F"/>
    <w:rPr>
      <w:rFonts w:cs="Courier New"/>
    </w:rPr>
  </w:style>
  <w:style w:type="character" w:customStyle="1" w:styleId="ListLabel59">
    <w:name w:val="ListLabel 59"/>
    <w:rsid w:val="00B4788F"/>
    <w:rPr>
      <w:rFonts w:cs="Courier New"/>
    </w:rPr>
  </w:style>
  <w:style w:type="character" w:customStyle="1" w:styleId="ListLabel60">
    <w:name w:val="ListLabel 60"/>
    <w:rsid w:val="00B4788F"/>
    <w:rPr>
      <w:rFonts w:cs="Wingdings"/>
    </w:rPr>
  </w:style>
  <w:style w:type="character" w:customStyle="1" w:styleId="ListLabel61">
    <w:name w:val="ListLabel 61"/>
    <w:rsid w:val="00B4788F"/>
    <w:rPr>
      <w:rFonts w:cs="Symbol"/>
    </w:rPr>
  </w:style>
  <w:style w:type="character" w:customStyle="1" w:styleId="ListLabel62">
    <w:name w:val="ListLabel 62"/>
    <w:rsid w:val="00B4788F"/>
    <w:rPr>
      <w:rFonts w:cs="Courier New"/>
    </w:rPr>
  </w:style>
  <w:style w:type="character" w:customStyle="1" w:styleId="ListLabel63">
    <w:name w:val="ListLabel 63"/>
    <w:rsid w:val="00B4788F"/>
    <w:rPr>
      <w:rFonts w:cs="Wingdings"/>
    </w:rPr>
  </w:style>
  <w:style w:type="character" w:customStyle="1" w:styleId="ListLabel64">
    <w:name w:val="ListLabel 64"/>
    <w:rsid w:val="00B4788F"/>
    <w:rPr>
      <w:rFonts w:cs="Symbol"/>
    </w:rPr>
  </w:style>
  <w:style w:type="character" w:customStyle="1" w:styleId="ListLabel65">
    <w:name w:val="ListLabel 65"/>
    <w:rsid w:val="00B4788F"/>
    <w:rPr>
      <w:rFonts w:cs="Courier New"/>
    </w:rPr>
  </w:style>
  <w:style w:type="character" w:customStyle="1" w:styleId="ListLabel66">
    <w:name w:val="ListLabel 66"/>
    <w:rsid w:val="00B4788F"/>
    <w:rPr>
      <w:rFonts w:cs="Wingdings"/>
    </w:rPr>
  </w:style>
  <w:style w:type="character" w:customStyle="1" w:styleId="ListLabel67">
    <w:name w:val="ListLabel 67"/>
    <w:rsid w:val="00B4788F"/>
    <w:rPr>
      <w:rFonts w:cs="Courier New"/>
    </w:rPr>
  </w:style>
  <w:style w:type="character" w:customStyle="1" w:styleId="ListLabel68">
    <w:name w:val="ListLabel 68"/>
    <w:rsid w:val="00B4788F"/>
    <w:rPr>
      <w:rFonts w:cs="Courier New"/>
    </w:rPr>
  </w:style>
  <w:style w:type="character" w:customStyle="1" w:styleId="ListLabel69">
    <w:name w:val="ListLabel 69"/>
    <w:rsid w:val="00B4788F"/>
    <w:rPr>
      <w:rFonts w:cs="Wingdings"/>
    </w:rPr>
  </w:style>
  <w:style w:type="character" w:customStyle="1" w:styleId="ListLabel70">
    <w:name w:val="ListLabel 70"/>
    <w:rsid w:val="00B4788F"/>
    <w:rPr>
      <w:rFonts w:cs="Symbol"/>
    </w:rPr>
  </w:style>
  <w:style w:type="character" w:customStyle="1" w:styleId="ListLabel71">
    <w:name w:val="ListLabel 71"/>
    <w:rsid w:val="00B4788F"/>
    <w:rPr>
      <w:rFonts w:cs="Courier New"/>
    </w:rPr>
  </w:style>
  <w:style w:type="character" w:customStyle="1" w:styleId="ListLabel72">
    <w:name w:val="ListLabel 72"/>
    <w:rsid w:val="00B4788F"/>
    <w:rPr>
      <w:rFonts w:cs="Wingdings"/>
    </w:rPr>
  </w:style>
  <w:style w:type="character" w:customStyle="1" w:styleId="ListLabel73">
    <w:name w:val="ListLabel 73"/>
    <w:rsid w:val="00B4788F"/>
    <w:rPr>
      <w:rFonts w:cs="Symbol"/>
    </w:rPr>
  </w:style>
  <w:style w:type="character" w:customStyle="1" w:styleId="ListLabel74">
    <w:name w:val="ListLabel 74"/>
    <w:rsid w:val="00B4788F"/>
    <w:rPr>
      <w:rFonts w:cs="Courier New"/>
    </w:rPr>
  </w:style>
  <w:style w:type="character" w:customStyle="1" w:styleId="ListLabel75">
    <w:name w:val="ListLabel 75"/>
    <w:rsid w:val="00B4788F"/>
    <w:rPr>
      <w:rFonts w:cs="Wingdings"/>
    </w:rPr>
  </w:style>
  <w:style w:type="character" w:customStyle="1" w:styleId="ListLabel76">
    <w:name w:val="ListLabel 76"/>
    <w:rsid w:val="00B4788F"/>
    <w:rPr>
      <w:rFonts w:cs="Courier New"/>
    </w:rPr>
  </w:style>
  <w:style w:type="character" w:customStyle="1" w:styleId="ListLabel77">
    <w:name w:val="ListLabel 77"/>
    <w:rsid w:val="00B4788F"/>
    <w:rPr>
      <w:rFonts w:cs="Courier New"/>
    </w:rPr>
  </w:style>
  <w:style w:type="character" w:customStyle="1" w:styleId="ListLabel78">
    <w:name w:val="ListLabel 78"/>
    <w:rsid w:val="00B4788F"/>
    <w:rPr>
      <w:rFonts w:cs="Wingdings"/>
    </w:rPr>
  </w:style>
  <w:style w:type="character" w:customStyle="1" w:styleId="ListLabel79">
    <w:name w:val="ListLabel 79"/>
    <w:rsid w:val="00B4788F"/>
    <w:rPr>
      <w:rFonts w:cs="Symbol"/>
    </w:rPr>
  </w:style>
  <w:style w:type="character" w:customStyle="1" w:styleId="ListLabel80">
    <w:name w:val="ListLabel 80"/>
    <w:rsid w:val="00B4788F"/>
    <w:rPr>
      <w:rFonts w:cs="Courier New"/>
    </w:rPr>
  </w:style>
  <w:style w:type="character" w:customStyle="1" w:styleId="ListLabel81">
    <w:name w:val="ListLabel 81"/>
    <w:rsid w:val="00B4788F"/>
    <w:rPr>
      <w:rFonts w:cs="Wingdings"/>
    </w:rPr>
  </w:style>
  <w:style w:type="character" w:customStyle="1" w:styleId="ListLabel82">
    <w:name w:val="ListLabel 82"/>
    <w:rsid w:val="00B4788F"/>
    <w:rPr>
      <w:rFonts w:cs="Symbol"/>
    </w:rPr>
  </w:style>
  <w:style w:type="character" w:customStyle="1" w:styleId="ListLabel83">
    <w:name w:val="ListLabel 83"/>
    <w:rsid w:val="00B4788F"/>
    <w:rPr>
      <w:rFonts w:cs="Courier New"/>
    </w:rPr>
  </w:style>
  <w:style w:type="character" w:customStyle="1" w:styleId="ListLabel84">
    <w:name w:val="ListLabel 84"/>
    <w:rsid w:val="00B4788F"/>
    <w:rPr>
      <w:rFonts w:cs="Wingdings"/>
    </w:rPr>
  </w:style>
  <w:style w:type="character" w:customStyle="1" w:styleId="ListLabel85">
    <w:name w:val="ListLabel 85"/>
    <w:rsid w:val="00B4788F"/>
    <w:rPr>
      <w:rFonts w:cs="Courier New"/>
    </w:rPr>
  </w:style>
  <w:style w:type="character" w:customStyle="1" w:styleId="ListLabel86">
    <w:name w:val="ListLabel 86"/>
    <w:rsid w:val="00B4788F"/>
    <w:rPr>
      <w:rFonts w:cs="Courier New"/>
    </w:rPr>
  </w:style>
  <w:style w:type="character" w:customStyle="1" w:styleId="ListLabel87">
    <w:name w:val="ListLabel 87"/>
    <w:rsid w:val="00B4788F"/>
    <w:rPr>
      <w:rFonts w:cs="Wingdings"/>
    </w:rPr>
  </w:style>
  <w:style w:type="character" w:customStyle="1" w:styleId="ListLabel88">
    <w:name w:val="ListLabel 88"/>
    <w:rsid w:val="00B4788F"/>
    <w:rPr>
      <w:rFonts w:cs="Symbol"/>
    </w:rPr>
  </w:style>
  <w:style w:type="character" w:customStyle="1" w:styleId="ListLabel89">
    <w:name w:val="ListLabel 89"/>
    <w:rsid w:val="00B4788F"/>
    <w:rPr>
      <w:rFonts w:cs="Courier New"/>
    </w:rPr>
  </w:style>
  <w:style w:type="character" w:customStyle="1" w:styleId="ListLabel90">
    <w:name w:val="ListLabel 90"/>
    <w:rsid w:val="00B4788F"/>
    <w:rPr>
      <w:rFonts w:cs="Wingdings"/>
    </w:rPr>
  </w:style>
  <w:style w:type="character" w:customStyle="1" w:styleId="ListLabel91">
    <w:name w:val="ListLabel 91"/>
    <w:rsid w:val="00B4788F"/>
    <w:rPr>
      <w:rFonts w:cs="Symbol"/>
    </w:rPr>
  </w:style>
  <w:style w:type="character" w:customStyle="1" w:styleId="ListLabel92">
    <w:name w:val="ListLabel 92"/>
    <w:rsid w:val="00B4788F"/>
    <w:rPr>
      <w:rFonts w:cs="Courier New"/>
    </w:rPr>
  </w:style>
  <w:style w:type="character" w:customStyle="1" w:styleId="ListLabel93">
    <w:name w:val="ListLabel 93"/>
    <w:rsid w:val="00B4788F"/>
    <w:rPr>
      <w:rFonts w:cs="Wingdings"/>
    </w:rPr>
  </w:style>
  <w:style w:type="character" w:customStyle="1" w:styleId="ListLabel94">
    <w:name w:val="ListLabel 94"/>
    <w:rsid w:val="00B4788F"/>
    <w:rPr>
      <w:rFonts w:cs="Courier New"/>
    </w:rPr>
  </w:style>
  <w:style w:type="character" w:customStyle="1" w:styleId="ListLabel95">
    <w:name w:val="ListLabel 95"/>
    <w:rsid w:val="00B4788F"/>
    <w:rPr>
      <w:rFonts w:cs="Courier New"/>
    </w:rPr>
  </w:style>
  <w:style w:type="character" w:customStyle="1" w:styleId="ListLabel96">
    <w:name w:val="ListLabel 96"/>
    <w:rsid w:val="00B4788F"/>
    <w:rPr>
      <w:rFonts w:cs="Wingdings"/>
    </w:rPr>
  </w:style>
  <w:style w:type="character" w:customStyle="1" w:styleId="ListLabel97">
    <w:name w:val="ListLabel 97"/>
    <w:rsid w:val="00B4788F"/>
    <w:rPr>
      <w:rFonts w:cs="Symbol"/>
    </w:rPr>
  </w:style>
  <w:style w:type="character" w:customStyle="1" w:styleId="ListLabel98">
    <w:name w:val="ListLabel 98"/>
    <w:rsid w:val="00B4788F"/>
    <w:rPr>
      <w:rFonts w:cs="Courier New"/>
    </w:rPr>
  </w:style>
  <w:style w:type="character" w:customStyle="1" w:styleId="ListLabel99">
    <w:name w:val="ListLabel 99"/>
    <w:rsid w:val="00B4788F"/>
    <w:rPr>
      <w:rFonts w:cs="Wingdings"/>
    </w:rPr>
  </w:style>
  <w:style w:type="character" w:customStyle="1" w:styleId="ListLabel100">
    <w:name w:val="ListLabel 100"/>
    <w:rsid w:val="00B4788F"/>
    <w:rPr>
      <w:rFonts w:cs="Symbol"/>
    </w:rPr>
  </w:style>
  <w:style w:type="character" w:customStyle="1" w:styleId="ListLabel101">
    <w:name w:val="ListLabel 101"/>
    <w:rsid w:val="00B4788F"/>
    <w:rPr>
      <w:rFonts w:cs="Courier New"/>
    </w:rPr>
  </w:style>
  <w:style w:type="character" w:customStyle="1" w:styleId="ListLabel102">
    <w:name w:val="ListLabel 102"/>
    <w:rsid w:val="00B4788F"/>
    <w:rPr>
      <w:rFonts w:cs="Wingdings"/>
    </w:rPr>
  </w:style>
  <w:style w:type="character" w:customStyle="1" w:styleId="InternetLink">
    <w:name w:val="Internet Link"/>
    <w:rsid w:val="00B4788F"/>
    <w:rPr>
      <w:color w:val="000080"/>
      <w:u w:val="single"/>
    </w:rPr>
  </w:style>
  <w:style w:type="character" w:customStyle="1" w:styleId="Bullets">
    <w:name w:val="Bullets"/>
    <w:rsid w:val="00B4788F"/>
    <w:rPr>
      <w:rFonts w:ascii="OpenSymbol" w:eastAsia="OpenSymbol" w:hAnsi="OpenSymbol" w:cs="OpenSymbol"/>
    </w:rPr>
  </w:style>
  <w:style w:type="character" w:customStyle="1" w:styleId="ListLabel103">
    <w:name w:val="ListLabel 103"/>
    <w:rsid w:val="00B4788F"/>
    <w:rPr>
      <w:rFonts w:cs="OpenSymbol"/>
    </w:rPr>
  </w:style>
  <w:style w:type="character" w:customStyle="1" w:styleId="ListLabel104">
    <w:name w:val="ListLabel 104"/>
    <w:rsid w:val="00B4788F"/>
    <w:rPr>
      <w:rFonts w:cs="Courier New"/>
    </w:rPr>
  </w:style>
  <w:style w:type="character" w:customStyle="1" w:styleId="Odrky">
    <w:name w:val="Odrážky"/>
    <w:rsid w:val="00B4788F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rsid w:val="00B478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B4788F"/>
    <w:pPr>
      <w:spacing w:after="140" w:line="288" w:lineRule="auto"/>
    </w:pPr>
  </w:style>
  <w:style w:type="paragraph" w:styleId="Seznam">
    <w:name w:val="List"/>
    <w:basedOn w:val="Tlotextu"/>
    <w:rsid w:val="00B4788F"/>
    <w:rPr>
      <w:rFonts w:cs="Mangal"/>
    </w:rPr>
  </w:style>
  <w:style w:type="paragraph" w:customStyle="1" w:styleId="Popisek">
    <w:name w:val="Popisek"/>
    <w:basedOn w:val="Normln"/>
    <w:rsid w:val="00B478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B4788F"/>
    <w:pPr>
      <w:suppressLineNumbers/>
    </w:pPr>
    <w:rPr>
      <w:rFonts w:cs="Mangal"/>
    </w:rPr>
  </w:style>
  <w:style w:type="paragraph" w:styleId="Titulek">
    <w:name w:val="caption"/>
    <w:basedOn w:val="Normln"/>
    <w:rsid w:val="00B478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tavecseseznamem">
    <w:name w:val="List Paragraph"/>
    <w:basedOn w:val="Normln"/>
    <w:rsid w:val="00B478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5BF1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20153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styleId="Siln">
    <w:name w:val="Strong"/>
    <w:basedOn w:val="Standardnpsmoodstavce"/>
    <w:qFormat/>
    <w:rsid w:val="00620153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201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20153"/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3384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Žimulák Rudolf</dc:creator>
  <cp:lastModifiedBy>Vladimíra Kyselá</cp:lastModifiedBy>
  <cp:revision>10</cp:revision>
  <cp:lastPrinted>2022-02-28T15:30:00Z</cp:lastPrinted>
  <dcterms:created xsi:type="dcterms:W3CDTF">2026-05-29T11:50:00Z</dcterms:created>
  <dcterms:modified xsi:type="dcterms:W3CDTF">2026-06-19T14:42:00Z</dcterms:modified>
  <dc:language>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2022-02-04T14:13:57Z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d5a77e44-731d-4c76-8934-e53baff95cd4</vt:lpwstr>
  </property>
  <property fmtid="{D5CDD505-2E9C-101B-9397-08002B2CF9AE}" pid="8" name="MSIP_Label_11f6a6dc-c396-49f6-96f2-ee55ed22e261_ContentBits">
    <vt:lpwstr>0</vt:lpwstr>
  </property>
</Properties>
</file>